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94827" w:rsidRPr="005C06BC" w:rsidRDefault="005B6E25" w:rsidP="005B6E25">
      <w:pPr>
        <w:pStyle w:val="Nadpis1"/>
        <w:numPr>
          <w:ilvl w:val="0"/>
          <w:numId w:val="0"/>
        </w:numPr>
        <w:jc w:val="center"/>
        <w:rPr>
          <w:sz w:val="31"/>
          <w:szCs w:val="31"/>
        </w:rPr>
      </w:pPr>
      <w:r w:rsidRPr="005C06BC">
        <w:rPr>
          <w:noProof/>
          <w:sz w:val="27"/>
          <w:szCs w:val="27"/>
          <w:lang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5332730</wp:posOffset>
                </wp:positionH>
                <wp:positionV relativeFrom="paragraph">
                  <wp:posOffset>-335280</wp:posOffset>
                </wp:positionV>
                <wp:extent cx="1026160" cy="340360"/>
                <wp:effectExtent l="12700" t="10795" r="8890" b="10795"/>
                <wp:wrapNone/>
                <wp:docPr id="6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6160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E25" w:rsidRPr="005C06BC" w:rsidRDefault="005B6E25" w:rsidP="005B6E2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6" o:spid="_x0000_s1026" type="#_x0000_t202" style="position:absolute;left:0;text-align:left;margin-left:419.9pt;margin-top:-26.4pt;width:80.8pt;height:26.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" strokeweight=".5pt">
                <v:textbox inset="7.45pt,3.85pt,7.45pt,3.85pt">
                  <w:txbxContent>
                    <w:p w:rsidR="005B6E25" w:rsidRPr="005C06BC" w:rsidRDefault="005B6E25" w:rsidP="005B6E25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C06BC">
        <w:rPr>
          <w:sz w:val="31"/>
          <w:szCs w:val="31"/>
        </w:rPr>
        <w:t>Žádanka o laboratorní vyšetření – ptactvo</w:t>
      </w:r>
    </w:p>
    <w:p w:rsidR="005B6E25" w:rsidRDefault="00760E1F" w:rsidP="005B6E25">
      <w:pPr>
        <w:pStyle w:val="Nadpis1"/>
        <w:numPr>
          <w:ilvl w:val="0"/>
          <w:numId w:val="0"/>
        </w:numPr>
        <w:jc w:val="center"/>
        <w:rPr>
          <w:sz w:val="31"/>
          <w:szCs w:val="31"/>
        </w:rPr>
      </w:pPr>
      <w:r w:rsidRPr="005C06BC">
        <w:rPr>
          <w:sz w:val="31"/>
          <w:szCs w:val="31"/>
        </w:rPr>
        <w:t>pohlaví + viry</w:t>
      </w:r>
    </w:p>
    <w:p w:rsidR="00163FFD" w:rsidRDefault="00163FFD" w:rsidP="00163FFD"/>
    <w:p w:rsidR="00163FFD" w:rsidRPr="00163FFD" w:rsidRDefault="00163FFD" w:rsidP="00163FFD"/>
    <w:p w:rsidR="00163FFD" w:rsidRDefault="00163FFD" w:rsidP="00163FFD">
      <w:pPr>
        <w:jc w:val="center"/>
        <w:rPr>
          <w:b/>
        </w:rPr>
      </w:pPr>
      <w:r w:rsidRPr="00D62765">
        <w:rPr>
          <w:b/>
        </w:rPr>
        <w:t>Mám předplacený balíček   ANO   -   NE</w:t>
      </w:r>
    </w:p>
    <w:p w:rsidR="00163FFD" w:rsidRPr="00163FFD" w:rsidRDefault="00163FFD" w:rsidP="00163FFD">
      <w:pPr>
        <w:sectPr w:rsidR="00163FFD" w:rsidRPr="00163FFD" w:rsidSect="00163FFD">
          <w:headerReference w:type="default" r:id="rId8"/>
          <w:footerReference w:type="default" r:id="rId9"/>
          <w:pgSz w:w="11906" w:h="16838"/>
          <w:pgMar w:top="817" w:right="1417" w:bottom="851" w:left="993" w:header="567" w:footer="113" w:gutter="0"/>
          <w:cols w:space="708"/>
          <w:docGrid w:linePitch="600" w:charSpace="32768"/>
        </w:sectPr>
      </w:pPr>
    </w:p>
    <w:p w:rsidR="005B6E25" w:rsidRPr="005C06BC" w:rsidRDefault="005B6E25" w:rsidP="005B6E25">
      <w:pPr>
        <w:pStyle w:val="Nadpis8"/>
        <w:rPr>
          <w:i/>
          <w:iCs/>
          <w:sz w:val="23"/>
          <w:szCs w:val="23"/>
        </w:rPr>
      </w:pPr>
    </w:p>
    <w:p w:rsidR="005B6E25" w:rsidRPr="005C06BC" w:rsidRDefault="0097450A" w:rsidP="005B6E25">
      <w:pPr>
        <w:tabs>
          <w:tab w:val="left" w:leader="underscore" w:pos="4500"/>
        </w:tabs>
        <w:ind w:left="-540"/>
        <w:rPr>
          <w:sz w:val="21"/>
          <w:szCs w:val="21"/>
        </w:rPr>
      </w:pPr>
      <w:r w:rsidRPr="005C06BC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F5AFF7C" wp14:editId="61083972">
                <wp:simplePos x="0" y="0"/>
                <wp:positionH relativeFrom="column">
                  <wp:posOffset>-342747</wp:posOffset>
                </wp:positionH>
                <wp:positionV relativeFrom="paragraph">
                  <wp:posOffset>206025</wp:posOffset>
                </wp:positionV>
                <wp:extent cx="3197860" cy="1460500"/>
                <wp:effectExtent l="0" t="0" r="21590" b="2540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860" cy="146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E25" w:rsidRPr="005C06BC" w:rsidRDefault="005B6E25" w:rsidP="005B6E25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5B6E25" w:rsidRPr="005C06BC" w:rsidRDefault="005B6E25" w:rsidP="005B6E25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C06BC">
                              <w:rPr>
                                <w:b/>
                                <w:sz w:val="21"/>
                                <w:szCs w:val="21"/>
                              </w:rPr>
                              <w:t>Jméno:</w:t>
                            </w:r>
                            <w:r w:rsidRPr="005C06BC">
                              <w:rPr>
                                <w:sz w:val="21"/>
                                <w:szCs w:val="21"/>
                              </w:rPr>
                              <w:t>_________________________________</w:t>
                            </w:r>
                          </w:p>
                          <w:p w:rsidR="005B6E25" w:rsidRPr="005C06BC" w:rsidRDefault="005B6E25" w:rsidP="005B6E25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5B6E25" w:rsidRPr="005C06BC" w:rsidRDefault="005B6E25" w:rsidP="005B6E2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C06BC">
                              <w:rPr>
                                <w:b/>
                                <w:sz w:val="21"/>
                                <w:szCs w:val="21"/>
                              </w:rPr>
                              <w:t>Adresa:</w:t>
                            </w:r>
                            <w:r w:rsidRPr="005C06BC">
                              <w:rPr>
                                <w:sz w:val="21"/>
                                <w:szCs w:val="21"/>
                              </w:rPr>
                              <w:t xml:space="preserve"> ________________________________</w:t>
                            </w:r>
                          </w:p>
                          <w:p w:rsidR="005B6E25" w:rsidRPr="005C06BC" w:rsidRDefault="005B6E25" w:rsidP="005B6E25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5B6E25" w:rsidRPr="005C06BC" w:rsidRDefault="005B6E25" w:rsidP="005B6E25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C06BC">
                              <w:rPr>
                                <w:sz w:val="21"/>
                                <w:szCs w:val="21"/>
                              </w:rPr>
                              <w:t xml:space="preserve">_________________________  </w:t>
                            </w:r>
                            <w:r w:rsidRPr="005C06BC">
                              <w:rPr>
                                <w:b/>
                                <w:sz w:val="21"/>
                                <w:szCs w:val="21"/>
                              </w:rPr>
                              <w:t>PSČ:</w:t>
                            </w:r>
                            <w:r w:rsidRPr="005C06BC">
                              <w:rPr>
                                <w:sz w:val="21"/>
                                <w:szCs w:val="21"/>
                              </w:rPr>
                              <w:t>_________</w:t>
                            </w:r>
                          </w:p>
                          <w:p w:rsidR="005B6E25" w:rsidRPr="005C06BC" w:rsidRDefault="005B6E25" w:rsidP="005B6E25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5B6E25" w:rsidRPr="005C06BC" w:rsidRDefault="005B6E25" w:rsidP="005B6E2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C06BC">
                              <w:rPr>
                                <w:b/>
                                <w:sz w:val="21"/>
                                <w:szCs w:val="21"/>
                              </w:rPr>
                              <w:t>IČO:</w:t>
                            </w:r>
                            <w:r w:rsidRPr="005C06BC">
                              <w:rPr>
                                <w:sz w:val="21"/>
                                <w:szCs w:val="21"/>
                              </w:rPr>
                              <w:t xml:space="preserve">  _______________  </w:t>
                            </w:r>
                            <w:r w:rsidRPr="005C06BC">
                              <w:rPr>
                                <w:b/>
                                <w:sz w:val="21"/>
                                <w:szCs w:val="21"/>
                              </w:rPr>
                              <w:t>DIČ:_____________</w:t>
                            </w:r>
                          </w:p>
                          <w:p w:rsidR="005B6E25" w:rsidRPr="005C06BC" w:rsidRDefault="005B6E25" w:rsidP="005B6E25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5B6E25" w:rsidRPr="005C06BC" w:rsidRDefault="005B6E25" w:rsidP="005B6E2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5B6E25" w:rsidRPr="005C06BC" w:rsidRDefault="005B6E25" w:rsidP="005B6E2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5B6E25" w:rsidRPr="005C06BC" w:rsidRDefault="005B6E25" w:rsidP="005B6E2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5B6E25" w:rsidRPr="005C06BC" w:rsidRDefault="005B6E25" w:rsidP="005B6E25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5AFF7C" id="Textové pole 5" o:spid="_x0000_s1027" type="#_x0000_t202" style="position:absolute;left:0;text-align:left;margin-left:-27pt;margin-top:16.2pt;width:251.8pt;height:1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" strokeweight=".5pt">
                <v:textbox inset="7.45pt,3.85pt,7.45pt,3.85pt">
                  <w:txbxContent>
                    <w:p w:rsidR="005B6E25" w:rsidRPr="005C06BC" w:rsidRDefault="005B6E25" w:rsidP="005B6E25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5B6E25" w:rsidRPr="005C06BC" w:rsidRDefault="005B6E25" w:rsidP="005B6E25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5C06BC">
                        <w:rPr>
                          <w:b/>
                          <w:sz w:val="21"/>
                          <w:szCs w:val="21"/>
                        </w:rPr>
                        <w:t>Jméno:</w:t>
                      </w:r>
                      <w:r w:rsidRPr="005C06BC">
                        <w:rPr>
                          <w:sz w:val="21"/>
                          <w:szCs w:val="21"/>
                        </w:rPr>
                        <w:t>_________________________________</w:t>
                      </w:r>
                    </w:p>
                    <w:p w:rsidR="005B6E25" w:rsidRPr="005C06BC" w:rsidRDefault="005B6E25" w:rsidP="005B6E25">
                      <w:pPr>
                        <w:rPr>
                          <w:b/>
                          <w:sz w:val="21"/>
                          <w:szCs w:val="21"/>
                        </w:rPr>
                      </w:pPr>
                    </w:p>
                    <w:p w:rsidR="005B6E25" w:rsidRPr="005C06BC" w:rsidRDefault="005B6E25" w:rsidP="005B6E25">
                      <w:pPr>
                        <w:rPr>
                          <w:sz w:val="21"/>
                          <w:szCs w:val="21"/>
                        </w:rPr>
                      </w:pPr>
                      <w:r w:rsidRPr="005C06BC">
                        <w:rPr>
                          <w:b/>
                          <w:sz w:val="21"/>
                          <w:szCs w:val="21"/>
                        </w:rPr>
                        <w:t>Adresa:</w:t>
                      </w:r>
                      <w:r w:rsidRPr="005C06BC">
                        <w:rPr>
                          <w:sz w:val="21"/>
                          <w:szCs w:val="21"/>
                        </w:rPr>
                        <w:t xml:space="preserve"> ________________________________</w:t>
                      </w:r>
                    </w:p>
                    <w:p w:rsidR="005B6E25" w:rsidRPr="005C06BC" w:rsidRDefault="005B6E25" w:rsidP="005B6E25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sz w:val="21"/>
                          <w:szCs w:val="21"/>
                        </w:rPr>
                      </w:pPr>
                    </w:p>
                    <w:p w:rsidR="005B6E25" w:rsidRPr="005C06BC" w:rsidRDefault="005B6E25" w:rsidP="005B6E25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  <w:sz w:val="21"/>
                          <w:szCs w:val="21"/>
                        </w:rPr>
                      </w:pPr>
                      <w:r w:rsidRPr="005C06BC">
                        <w:rPr>
                          <w:sz w:val="21"/>
                          <w:szCs w:val="21"/>
                        </w:rPr>
                        <w:t xml:space="preserve">_________________________  </w:t>
                      </w:r>
                      <w:r w:rsidRPr="005C06BC">
                        <w:rPr>
                          <w:b/>
                          <w:sz w:val="21"/>
                          <w:szCs w:val="21"/>
                        </w:rPr>
                        <w:t>PSČ:</w:t>
                      </w:r>
                      <w:r w:rsidRPr="005C06BC">
                        <w:rPr>
                          <w:sz w:val="21"/>
                          <w:szCs w:val="21"/>
                        </w:rPr>
                        <w:t>_________</w:t>
                      </w:r>
                    </w:p>
                    <w:p w:rsidR="005B6E25" w:rsidRPr="005C06BC" w:rsidRDefault="005B6E25" w:rsidP="005B6E25">
                      <w:pPr>
                        <w:rPr>
                          <w:b/>
                          <w:sz w:val="21"/>
                          <w:szCs w:val="21"/>
                        </w:rPr>
                      </w:pPr>
                    </w:p>
                    <w:p w:rsidR="005B6E25" w:rsidRPr="005C06BC" w:rsidRDefault="005B6E25" w:rsidP="005B6E25">
                      <w:pPr>
                        <w:rPr>
                          <w:sz w:val="21"/>
                          <w:szCs w:val="21"/>
                        </w:rPr>
                      </w:pPr>
                      <w:r w:rsidRPr="005C06BC">
                        <w:rPr>
                          <w:b/>
                          <w:sz w:val="21"/>
                          <w:szCs w:val="21"/>
                        </w:rPr>
                        <w:t>IČO:</w:t>
                      </w:r>
                      <w:r w:rsidRPr="005C06BC">
                        <w:rPr>
                          <w:sz w:val="21"/>
                          <w:szCs w:val="21"/>
                        </w:rPr>
                        <w:t xml:space="preserve">  _______________  </w:t>
                      </w:r>
                      <w:r w:rsidRPr="005C06BC">
                        <w:rPr>
                          <w:b/>
                          <w:sz w:val="21"/>
                          <w:szCs w:val="21"/>
                        </w:rPr>
                        <w:t>DIČ:_____________</w:t>
                      </w:r>
                    </w:p>
                    <w:p w:rsidR="005B6E25" w:rsidRPr="005C06BC" w:rsidRDefault="005B6E25" w:rsidP="005B6E25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sz w:val="23"/>
                          <w:szCs w:val="23"/>
                        </w:rPr>
                      </w:pPr>
                    </w:p>
                    <w:p w:rsidR="005B6E25" w:rsidRPr="005C06BC" w:rsidRDefault="005B6E25" w:rsidP="005B6E25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5B6E25" w:rsidRPr="005C06BC" w:rsidRDefault="005B6E25" w:rsidP="005B6E25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5B6E25" w:rsidRPr="005C06BC" w:rsidRDefault="005B6E25" w:rsidP="005B6E25">
                      <w:pPr>
                        <w:rPr>
                          <w:sz w:val="23"/>
                          <w:szCs w:val="23"/>
                        </w:rPr>
                      </w:pPr>
                    </w:p>
                    <w:p w:rsidR="005B6E25" w:rsidRPr="005C06BC" w:rsidRDefault="005B6E25" w:rsidP="005B6E25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B6E25" w:rsidRPr="005C06BC">
        <w:rPr>
          <w:b/>
          <w:sz w:val="21"/>
          <w:szCs w:val="21"/>
        </w:rPr>
        <w:t xml:space="preserve">MAJITEL  (majitel, chovatel, veterinář)                     </w:t>
      </w:r>
      <w:r w:rsidR="007A2C01" w:rsidRPr="005C06BC">
        <w:rPr>
          <w:b/>
          <w:sz w:val="21"/>
          <w:szCs w:val="21"/>
        </w:rPr>
        <w:t xml:space="preserve">        </w:t>
      </w:r>
      <w:r w:rsidR="005B6E25" w:rsidRPr="005C06BC">
        <w:rPr>
          <w:b/>
          <w:sz w:val="21"/>
          <w:szCs w:val="21"/>
        </w:rPr>
        <w:t>PLÁTCE (majitel, chovatel, veterinář)</w:t>
      </w:r>
    </w:p>
    <w:p w:rsidR="005B6E25" w:rsidRPr="005C06BC" w:rsidRDefault="0097450A" w:rsidP="005B6E25">
      <w:pPr>
        <w:tabs>
          <w:tab w:val="left" w:leader="underscore" w:pos="4140"/>
        </w:tabs>
        <w:rPr>
          <w:b/>
          <w:caps/>
          <w:sz w:val="21"/>
          <w:szCs w:val="21"/>
          <w:u w:val="single"/>
        </w:rPr>
      </w:pPr>
      <w:r w:rsidRPr="005C06BC">
        <w:rPr>
          <w:noProof/>
          <w:sz w:val="21"/>
          <w:szCs w:val="21"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2E62B9BE" wp14:editId="1C7C7728">
                <wp:simplePos x="0" y="0"/>
                <wp:positionH relativeFrom="column">
                  <wp:posOffset>3083626</wp:posOffset>
                </wp:positionH>
                <wp:positionV relativeFrom="paragraph">
                  <wp:posOffset>45370</wp:posOffset>
                </wp:positionV>
                <wp:extent cx="3197860" cy="1460938"/>
                <wp:effectExtent l="0" t="0" r="21590" b="2540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7860" cy="14609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6E25" w:rsidRPr="005C06BC" w:rsidRDefault="005B6E25" w:rsidP="005B6E25">
                            <w:pPr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5B6E25" w:rsidRPr="005C06BC" w:rsidRDefault="005B6E25" w:rsidP="005B6E25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C06BC">
                              <w:rPr>
                                <w:b/>
                                <w:sz w:val="23"/>
                                <w:szCs w:val="23"/>
                              </w:rPr>
                              <w:t>J</w:t>
                            </w:r>
                            <w:r w:rsidRPr="005C06BC">
                              <w:rPr>
                                <w:b/>
                                <w:sz w:val="21"/>
                                <w:szCs w:val="21"/>
                              </w:rPr>
                              <w:t>méno:</w:t>
                            </w:r>
                            <w:r w:rsidRPr="005C06BC">
                              <w:rPr>
                                <w:sz w:val="21"/>
                                <w:szCs w:val="21"/>
                              </w:rPr>
                              <w:t>_________________________________</w:t>
                            </w:r>
                          </w:p>
                          <w:p w:rsidR="005B6E25" w:rsidRPr="005C06BC" w:rsidRDefault="005B6E25" w:rsidP="005B6E25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5B6E25" w:rsidRPr="005C06BC" w:rsidRDefault="005B6E25" w:rsidP="005B6E2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C06BC">
                              <w:rPr>
                                <w:b/>
                                <w:sz w:val="21"/>
                                <w:szCs w:val="21"/>
                              </w:rPr>
                              <w:t>Adresa:</w:t>
                            </w:r>
                            <w:r w:rsidRPr="005C06BC">
                              <w:rPr>
                                <w:sz w:val="21"/>
                                <w:szCs w:val="21"/>
                              </w:rPr>
                              <w:t xml:space="preserve"> ________________________________</w:t>
                            </w:r>
                          </w:p>
                          <w:p w:rsidR="005B6E25" w:rsidRPr="005C06BC" w:rsidRDefault="005B6E25" w:rsidP="005B6E25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5B6E25" w:rsidRPr="005C06BC" w:rsidRDefault="005B6E25" w:rsidP="005B6E25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  <w:r w:rsidRPr="005C06BC">
                              <w:rPr>
                                <w:sz w:val="21"/>
                                <w:szCs w:val="21"/>
                              </w:rPr>
                              <w:t xml:space="preserve">_________________________  </w:t>
                            </w:r>
                            <w:r w:rsidRPr="005C06BC">
                              <w:rPr>
                                <w:b/>
                                <w:sz w:val="21"/>
                                <w:szCs w:val="21"/>
                              </w:rPr>
                              <w:t>PSČ:</w:t>
                            </w:r>
                            <w:r w:rsidRPr="005C06BC">
                              <w:rPr>
                                <w:sz w:val="21"/>
                                <w:szCs w:val="21"/>
                              </w:rPr>
                              <w:t>_________</w:t>
                            </w:r>
                          </w:p>
                          <w:p w:rsidR="005B6E25" w:rsidRPr="005C06BC" w:rsidRDefault="005B6E25" w:rsidP="005B6E25">
                            <w:pPr>
                              <w:rPr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:rsidR="005B6E25" w:rsidRPr="005C06BC" w:rsidRDefault="005B6E25" w:rsidP="005B6E2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 w:rsidRPr="005C06BC">
                              <w:rPr>
                                <w:b/>
                                <w:sz w:val="21"/>
                                <w:szCs w:val="21"/>
                              </w:rPr>
                              <w:t>IČO:</w:t>
                            </w:r>
                            <w:r w:rsidRPr="005C06BC">
                              <w:rPr>
                                <w:sz w:val="21"/>
                                <w:szCs w:val="21"/>
                              </w:rPr>
                              <w:t xml:space="preserve">  _______________  </w:t>
                            </w:r>
                            <w:r w:rsidRPr="005C06BC">
                              <w:rPr>
                                <w:b/>
                                <w:sz w:val="21"/>
                                <w:szCs w:val="21"/>
                              </w:rPr>
                              <w:t>DIČ</w:t>
                            </w:r>
                            <w:r w:rsidRPr="005C06BC">
                              <w:rPr>
                                <w:b/>
                                <w:sz w:val="23"/>
                                <w:szCs w:val="23"/>
                              </w:rPr>
                              <w:t>:_____________</w:t>
                            </w:r>
                          </w:p>
                          <w:p w:rsidR="005B6E25" w:rsidRPr="005C06BC" w:rsidRDefault="005B6E25" w:rsidP="005B6E25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62B9BE" id="Textové pole 4" o:spid="_x0000_s1028" type="#_x0000_t202" style="position:absolute;margin-left:242.8pt;margin-top:3.55pt;width:251.8pt;height:115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" strokeweight=".5pt">
                <v:textbox inset="7.45pt,3.85pt,7.45pt,3.85pt">
                  <w:txbxContent>
                    <w:p w:rsidR="005B6E25" w:rsidRPr="005C06BC" w:rsidRDefault="005B6E25" w:rsidP="005B6E25">
                      <w:pPr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5B6E25" w:rsidRPr="005C06BC" w:rsidRDefault="005B6E25" w:rsidP="005B6E25">
                      <w:pPr>
                        <w:rPr>
                          <w:b/>
                          <w:sz w:val="21"/>
                          <w:szCs w:val="21"/>
                        </w:rPr>
                      </w:pPr>
                      <w:r w:rsidRPr="005C06BC">
                        <w:rPr>
                          <w:b/>
                          <w:sz w:val="23"/>
                          <w:szCs w:val="23"/>
                        </w:rPr>
                        <w:t>J</w:t>
                      </w:r>
                      <w:r w:rsidRPr="005C06BC">
                        <w:rPr>
                          <w:b/>
                          <w:sz w:val="21"/>
                          <w:szCs w:val="21"/>
                        </w:rPr>
                        <w:t>méno:</w:t>
                      </w:r>
                      <w:r w:rsidRPr="005C06BC">
                        <w:rPr>
                          <w:sz w:val="21"/>
                          <w:szCs w:val="21"/>
                        </w:rPr>
                        <w:t>_________________________________</w:t>
                      </w:r>
                    </w:p>
                    <w:p w:rsidR="005B6E25" w:rsidRPr="005C06BC" w:rsidRDefault="005B6E25" w:rsidP="005B6E25">
                      <w:pPr>
                        <w:rPr>
                          <w:b/>
                          <w:sz w:val="21"/>
                          <w:szCs w:val="21"/>
                        </w:rPr>
                      </w:pPr>
                    </w:p>
                    <w:p w:rsidR="005B6E25" w:rsidRPr="005C06BC" w:rsidRDefault="005B6E25" w:rsidP="005B6E25">
                      <w:pPr>
                        <w:rPr>
                          <w:sz w:val="21"/>
                          <w:szCs w:val="21"/>
                        </w:rPr>
                      </w:pPr>
                      <w:r w:rsidRPr="005C06BC">
                        <w:rPr>
                          <w:b/>
                          <w:sz w:val="21"/>
                          <w:szCs w:val="21"/>
                        </w:rPr>
                        <w:t>Adresa:</w:t>
                      </w:r>
                      <w:r w:rsidRPr="005C06BC">
                        <w:rPr>
                          <w:sz w:val="21"/>
                          <w:szCs w:val="21"/>
                        </w:rPr>
                        <w:t xml:space="preserve"> ________________________________</w:t>
                      </w:r>
                    </w:p>
                    <w:p w:rsidR="005B6E25" w:rsidRPr="005C06BC" w:rsidRDefault="005B6E25" w:rsidP="005B6E25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sz w:val="21"/>
                          <w:szCs w:val="21"/>
                        </w:rPr>
                      </w:pPr>
                    </w:p>
                    <w:p w:rsidR="005B6E25" w:rsidRPr="005C06BC" w:rsidRDefault="005B6E25" w:rsidP="005B6E25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rPr>
                          <w:b/>
                          <w:sz w:val="21"/>
                          <w:szCs w:val="21"/>
                        </w:rPr>
                      </w:pPr>
                      <w:r w:rsidRPr="005C06BC">
                        <w:rPr>
                          <w:sz w:val="21"/>
                          <w:szCs w:val="21"/>
                        </w:rPr>
                        <w:t xml:space="preserve">_________________________  </w:t>
                      </w:r>
                      <w:r w:rsidRPr="005C06BC">
                        <w:rPr>
                          <w:b/>
                          <w:sz w:val="21"/>
                          <w:szCs w:val="21"/>
                        </w:rPr>
                        <w:t>PSČ:</w:t>
                      </w:r>
                      <w:r w:rsidRPr="005C06BC">
                        <w:rPr>
                          <w:sz w:val="21"/>
                          <w:szCs w:val="21"/>
                        </w:rPr>
                        <w:t>_________</w:t>
                      </w:r>
                    </w:p>
                    <w:p w:rsidR="005B6E25" w:rsidRPr="005C06BC" w:rsidRDefault="005B6E25" w:rsidP="005B6E25">
                      <w:pPr>
                        <w:rPr>
                          <w:b/>
                          <w:sz w:val="21"/>
                          <w:szCs w:val="21"/>
                        </w:rPr>
                      </w:pPr>
                    </w:p>
                    <w:p w:rsidR="005B6E25" w:rsidRPr="005C06BC" w:rsidRDefault="005B6E25" w:rsidP="005B6E25">
                      <w:pPr>
                        <w:rPr>
                          <w:sz w:val="23"/>
                          <w:szCs w:val="23"/>
                        </w:rPr>
                      </w:pPr>
                      <w:r w:rsidRPr="005C06BC">
                        <w:rPr>
                          <w:b/>
                          <w:sz w:val="21"/>
                          <w:szCs w:val="21"/>
                        </w:rPr>
                        <w:t>IČO:</w:t>
                      </w:r>
                      <w:r w:rsidRPr="005C06BC">
                        <w:rPr>
                          <w:sz w:val="21"/>
                          <w:szCs w:val="21"/>
                        </w:rPr>
                        <w:t xml:space="preserve">  _______________  </w:t>
                      </w:r>
                      <w:r w:rsidRPr="005C06BC">
                        <w:rPr>
                          <w:b/>
                          <w:sz w:val="21"/>
                          <w:szCs w:val="21"/>
                        </w:rPr>
                        <w:t>DIČ</w:t>
                      </w:r>
                      <w:r w:rsidRPr="005C06BC">
                        <w:rPr>
                          <w:b/>
                          <w:sz w:val="23"/>
                          <w:szCs w:val="23"/>
                        </w:rPr>
                        <w:t>:_____________</w:t>
                      </w:r>
                    </w:p>
                    <w:p w:rsidR="005B6E25" w:rsidRPr="005C06BC" w:rsidRDefault="005B6E25" w:rsidP="005B6E25">
                      <w:pPr>
                        <w:rPr>
                          <w:sz w:val="23"/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B6E25" w:rsidRPr="005C06BC" w:rsidRDefault="005B6E25" w:rsidP="005B6E25">
      <w:pPr>
        <w:tabs>
          <w:tab w:val="left" w:leader="underscore" w:pos="4140"/>
        </w:tabs>
        <w:rPr>
          <w:sz w:val="21"/>
          <w:szCs w:val="21"/>
        </w:rPr>
      </w:pPr>
    </w:p>
    <w:p w:rsidR="005B6E25" w:rsidRPr="005C06BC" w:rsidRDefault="005B6E25" w:rsidP="005B6E25">
      <w:pPr>
        <w:tabs>
          <w:tab w:val="left" w:pos="4140"/>
        </w:tabs>
        <w:rPr>
          <w:sz w:val="21"/>
          <w:szCs w:val="21"/>
        </w:rPr>
      </w:pPr>
    </w:p>
    <w:p w:rsidR="005B6E25" w:rsidRPr="005C06BC" w:rsidRDefault="005B6E25" w:rsidP="005B6E25">
      <w:pPr>
        <w:tabs>
          <w:tab w:val="left" w:pos="4140"/>
        </w:tabs>
        <w:rPr>
          <w:sz w:val="21"/>
          <w:szCs w:val="21"/>
        </w:rPr>
      </w:pPr>
    </w:p>
    <w:p w:rsidR="005B6E25" w:rsidRPr="005C06BC" w:rsidRDefault="005B6E25" w:rsidP="005B6E25">
      <w:pPr>
        <w:tabs>
          <w:tab w:val="left" w:pos="4140"/>
        </w:tabs>
        <w:rPr>
          <w:sz w:val="21"/>
          <w:szCs w:val="21"/>
        </w:rPr>
      </w:pPr>
    </w:p>
    <w:p w:rsidR="005B6E25" w:rsidRPr="005C06BC" w:rsidRDefault="005B6E25" w:rsidP="005B6E25">
      <w:pPr>
        <w:tabs>
          <w:tab w:val="left" w:pos="4140"/>
        </w:tabs>
        <w:rPr>
          <w:sz w:val="21"/>
          <w:szCs w:val="21"/>
        </w:rPr>
      </w:pPr>
    </w:p>
    <w:p w:rsidR="005B6E25" w:rsidRPr="005C06BC" w:rsidRDefault="005B6E25" w:rsidP="005B6E25">
      <w:pPr>
        <w:tabs>
          <w:tab w:val="left" w:pos="4140"/>
        </w:tabs>
        <w:rPr>
          <w:sz w:val="21"/>
          <w:szCs w:val="21"/>
        </w:rPr>
      </w:pPr>
    </w:p>
    <w:p w:rsidR="005B6E25" w:rsidRPr="005C06BC" w:rsidRDefault="005B6E25" w:rsidP="005B6E25">
      <w:pPr>
        <w:tabs>
          <w:tab w:val="left" w:pos="4140"/>
        </w:tabs>
        <w:rPr>
          <w:sz w:val="21"/>
          <w:szCs w:val="21"/>
        </w:rPr>
      </w:pPr>
    </w:p>
    <w:p w:rsidR="005B6E25" w:rsidRPr="005C06BC" w:rsidRDefault="005B6E25" w:rsidP="005B6E25">
      <w:pPr>
        <w:tabs>
          <w:tab w:val="left" w:pos="4140"/>
        </w:tabs>
        <w:rPr>
          <w:sz w:val="21"/>
          <w:szCs w:val="21"/>
        </w:rPr>
      </w:pPr>
    </w:p>
    <w:p w:rsidR="005B6E25" w:rsidRPr="005C06BC" w:rsidRDefault="005B6E25" w:rsidP="005B6E25">
      <w:pPr>
        <w:rPr>
          <w:sz w:val="21"/>
          <w:szCs w:val="21"/>
        </w:rPr>
        <w:sectPr w:rsidR="005B6E25" w:rsidRPr="005C06BC" w:rsidSect="00A71BD7">
          <w:type w:val="continuous"/>
          <w:pgSz w:w="11906" w:h="16838"/>
          <w:pgMar w:top="817" w:right="1417" w:bottom="1122" w:left="1417" w:header="425" w:footer="425" w:gutter="0"/>
          <w:cols w:space="708"/>
          <w:docGrid w:linePitch="600" w:charSpace="32768"/>
        </w:sectPr>
      </w:pPr>
    </w:p>
    <w:p w:rsidR="0097450A" w:rsidRPr="005C06BC" w:rsidRDefault="0097450A" w:rsidP="0097450A">
      <w:pPr>
        <w:tabs>
          <w:tab w:val="left" w:leader="underscore" w:pos="4140"/>
        </w:tabs>
        <w:ind w:right="-82"/>
        <w:rPr>
          <w:b/>
          <w:caps/>
          <w:sz w:val="21"/>
          <w:szCs w:val="21"/>
          <w:u w:val="single"/>
        </w:rPr>
      </w:pPr>
    </w:p>
    <w:p w:rsidR="005B6E25" w:rsidRPr="005C06BC" w:rsidRDefault="005B6E25" w:rsidP="005B6E25">
      <w:pPr>
        <w:tabs>
          <w:tab w:val="left" w:leader="underscore" w:pos="4140"/>
        </w:tabs>
        <w:ind w:right="-82"/>
        <w:jc w:val="center"/>
        <w:rPr>
          <w:b/>
          <w:caps/>
          <w:sz w:val="21"/>
          <w:szCs w:val="21"/>
          <w:u w:val="single"/>
        </w:rPr>
      </w:pPr>
      <w:r w:rsidRPr="005C06BC">
        <w:rPr>
          <w:b/>
          <w:caps/>
          <w:sz w:val="21"/>
          <w:szCs w:val="21"/>
          <w:u w:val="single"/>
        </w:rPr>
        <w:t>majitele / plátce vypisujte hůlkovým písmem nebo dejte razítko</w:t>
      </w:r>
    </w:p>
    <w:p w:rsidR="005B6E25" w:rsidRPr="005C06BC" w:rsidRDefault="005B6E25" w:rsidP="005B6E25">
      <w:pPr>
        <w:tabs>
          <w:tab w:val="left" w:leader="underscore" w:pos="4140"/>
        </w:tabs>
        <w:ind w:right="-82"/>
        <w:rPr>
          <w:b/>
          <w:caps/>
          <w:sz w:val="21"/>
          <w:szCs w:val="21"/>
          <w:u w:val="single"/>
        </w:rPr>
      </w:pPr>
    </w:p>
    <w:p w:rsidR="005B6E25" w:rsidRPr="00163FFD" w:rsidRDefault="005B6E25" w:rsidP="005B6E25">
      <w:pPr>
        <w:tabs>
          <w:tab w:val="left" w:leader="underscore" w:pos="4140"/>
        </w:tabs>
        <w:ind w:right="-982"/>
        <w:rPr>
          <w:rFonts w:ascii="Wingdings" w:hAnsi="Wingdings" w:cs="Wingdings"/>
          <w:sz w:val="18"/>
          <w:szCs w:val="18"/>
        </w:rPr>
      </w:pPr>
      <w:r w:rsidRPr="00163FFD">
        <w:rPr>
          <w:rFonts w:ascii="Wingdings" w:hAnsi="Wingdings" w:cs="Wingdings"/>
          <w:sz w:val="18"/>
          <w:szCs w:val="18"/>
        </w:rPr>
        <w:t></w:t>
      </w:r>
      <w:r w:rsidRPr="00163FFD">
        <w:rPr>
          <w:sz w:val="18"/>
          <w:szCs w:val="18"/>
        </w:rPr>
        <w:t xml:space="preserve"> majitel souhlasí se všemi zadanými vyšetřeními a zavazuje se tím k jejich zaplacení</w:t>
      </w:r>
    </w:p>
    <w:p w:rsidR="005B6E25" w:rsidRPr="00163FFD" w:rsidRDefault="005B6E25" w:rsidP="005B6E25">
      <w:pPr>
        <w:tabs>
          <w:tab w:val="left" w:leader="underscore" w:pos="4140"/>
        </w:tabs>
        <w:ind w:right="-622"/>
        <w:rPr>
          <w:sz w:val="18"/>
          <w:szCs w:val="18"/>
        </w:rPr>
      </w:pPr>
      <w:r w:rsidRPr="00163FFD">
        <w:rPr>
          <w:rFonts w:ascii="Wingdings" w:hAnsi="Wingdings" w:cs="Wingdings"/>
          <w:sz w:val="18"/>
          <w:szCs w:val="18"/>
        </w:rPr>
        <w:t></w:t>
      </w:r>
      <w:r w:rsidRPr="00163FFD">
        <w:rPr>
          <w:sz w:val="18"/>
          <w:szCs w:val="18"/>
        </w:rPr>
        <w:t xml:space="preserve"> plátce souhlasí se všemi zadanými vyšetřeními a zavazuje se tím k jejich zaplacení</w:t>
      </w:r>
    </w:p>
    <w:p w:rsidR="00163FFD" w:rsidRPr="00163FFD" w:rsidRDefault="00163FFD" w:rsidP="00163FFD">
      <w:pPr>
        <w:tabs>
          <w:tab w:val="left" w:leader="underscore" w:pos="4140"/>
        </w:tabs>
        <w:ind w:right="-982"/>
        <w:rPr>
          <w:sz w:val="18"/>
          <w:szCs w:val="18"/>
        </w:rPr>
      </w:pPr>
      <w:r w:rsidRPr="00163FFD">
        <w:rPr>
          <w:sz w:val="18"/>
          <w:szCs w:val="18"/>
        </w:rPr>
        <w:sym w:font="Wingdings" w:char="F072"/>
      </w:r>
      <w:r w:rsidRPr="00163FFD">
        <w:rPr>
          <w:sz w:val="18"/>
          <w:szCs w:val="18"/>
        </w:rPr>
        <w:t xml:space="preserve"> majitel či plátce souhlasí s externími zkouškami a zavazuje se tím k jejich zaplacení</w:t>
      </w:r>
    </w:p>
    <w:p w:rsidR="005B6E25" w:rsidRPr="005C06BC" w:rsidRDefault="005B6E25" w:rsidP="00163FFD">
      <w:pPr>
        <w:tabs>
          <w:tab w:val="left" w:leader="underscore" w:pos="4140"/>
        </w:tabs>
        <w:ind w:right="-622"/>
        <w:rPr>
          <w:b/>
          <w:sz w:val="21"/>
          <w:szCs w:val="21"/>
        </w:rPr>
      </w:pPr>
      <w:r w:rsidRPr="005C06BC">
        <w:rPr>
          <w:b/>
          <w:sz w:val="21"/>
          <w:szCs w:val="21"/>
        </w:rPr>
        <w:t xml:space="preserve">                                                                                             </w:t>
      </w:r>
    </w:p>
    <w:p w:rsidR="005B6E25" w:rsidRPr="00163FFD" w:rsidRDefault="005B6E25" w:rsidP="005B6E25">
      <w:pPr>
        <w:autoSpaceDE w:val="0"/>
        <w:autoSpaceDN w:val="0"/>
        <w:adjustRightInd w:val="0"/>
        <w:jc w:val="both"/>
        <w:rPr>
          <w:color w:val="00000A"/>
          <w:sz w:val="17"/>
          <w:szCs w:val="17"/>
        </w:rPr>
      </w:pPr>
      <w:r w:rsidRPr="005C06BC">
        <w:rPr>
          <w:sz w:val="17"/>
          <w:szCs w:val="17"/>
        </w:rPr>
        <w:sym w:font="Wingdings" w:char="F072"/>
      </w:r>
      <w:r w:rsidRPr="005C06BC">
        <w:rPr>
          <w:sz w:val="17"/>
          <w:szCs w:val="17"/>
        </w:rPr>
        <w:t xml:space="preserve"> SEVARON PORADENSTVÍ s.r.o., IČO: 25571214, se sídlem Palackého třída 163a, 612 00 Brno a níže podepsaný majitel </w:t>
      </w:r>
      <w:r w:rsidRPr="005C06BC">
        <w:rPr>
          <w:color w:val="00000A"/>
          <w:sz w:val="17"/>
          <w:szCs w:val="17"/>
        </w:rPr>
        <w:t>uzavřely uvedeného dne tuto smlouvu  o zpracování osobních údajů podle čl. 28 odst. 3 Nařízení Evropského parlamentu a Rady (EU) 2016/679 ze dne 27. dubna 2016 o ochraně fyzických osob v souvislosti se zpracováním osobních údajů a o volném pohybu těchto údajů a o zrušení směrnice 95/46/ES (obecné nařízení o ochraně osobních údajů</w:t>
      </w:r>
      <w:r w:rsidRPr="005C06BC">
        <w:rPr>
          <w:rFonts w:ascii="Calibri" w:hAnsi="Calibri" w:cs="Calibri"/>
          <w:color w:val="00000A"/>
          <w:sz w:val="17"/>
          <w:szCs w:val="17"/>
        </w:rPr>
        <w:t>)</w:t>
      </w:r>
    </w:p>
    <w:p w:rsidR="005B6E25" w:rsidRPr="005C06BC" w:rsidRDefault="00163FFD" w:rsidP="005B6E25">
      <w:pPr>
        <w:tabs>
          <w:tab w:val="left" w:leader="underscore" w:pos="4140"/>
        </w:tabs>
        <w:ind w:right="-82"/>
        <w:rPr>
          <w:b/>
          <w:sz w:val="21"/>
          <w:szCs w:val="21"/>
        </w:rPr>
      </w:pPr>
      <w:r>
        <w:rPr>
          <w:rFonts w:ascii="Calibri" w:hAnsi="Calibri" w:cs="Calibri"/>
          <w:color w:val="00000A"/>
          <w:sz w:val="21"/>
          <w:szCs w:val="21"/>
        </w:rPr>
        <w:t xml:space="preserve"> </w:t>
      </w:r>
      <w:r w:rsidR="005B6E25" w:rsidRPr="005C06BC">
        <w:rPr>
          <w:rFonts w:ascii="Calibri" w:hAnsi="Calibri" w:cs="Calibri"/>
          <w:color w:val="00000A"/>
          <w:sz w:val="21"/>
          <w:szCs w:val="21"/>
        </w:rPr>
        <w:t xml:space="preserve">                                                                                         </w:t>
      </w:r>
      <w:r w:rsidR="005B6E25" w:rsidRPr="005C06BC">
        <w:rPr>
          <w:b/>
          <w:color w:val="00000A"/>
          <w:sz w:val="21"/>
          <w:szCs w:val="21"/>
        </w:rPr>
        <w:t>Datum /</w:t>
      </w:r>
      <w:r w:rsidR="005B6E25" w:rsidRPr="005C06BC">
        <w:rPr>
          <w:rFonts w:ascii="Calibri" w:hAnsi="Calibri" w:cs="Calibri"/>
          <w:b/>
          <w:color w:val="00000A"/>
          <w:sz w:val="21"/>
          <w:szCs w:val="21"/>
        </w:rPr>
        <w:t xml:space="preserve"> </w:t>
      </w:r>
      <w:r w:rsidR="005B6E25" w:rsidRPr="005C06BC">
        <w:rPr>
          <w:b/>
          <w:sz w:val="21"/>
          <w:szCs w:val="21"/>
        </w:rPr>
        <w:t>podpis: _____________________________</w:t>
      </w:r>
    </w:p>
    <w:p w:rsidR="005B6E25" w:rsidRPr="005C06BC" w:rsidRDefault="005B6E25" w:rsidP="005B6E25">
      <w:pPr>
        <w:tabs>
          <w:tab w:val="left" w:leader="underscore" w:pos="4140"/>
        </w:tabs>
        <w:ind w:right="-82"/>
        <w:rPr>
          <w:b/>
          <w:caps/>
          <w:sz w:val="21"/>
          <w:szCs w:val="21"/>
          <w:u w:val="single"/>
        </w:rPr>
      </w:pPr>
    </w:p>
    <w:p w:rsidR="005B6E25" w:rsidRPr="005C06BC" w:rsidRDefault="005B6E25" w:rsidP="005B6E25">
      <w:pPr>
        <w:tabs>
          <w:tab w:val="left" w:leader="underscore" w:pos="4140"/>
        </w:tabs>
        <w:ind w:right="-82"/>
        <w:rPr>
          <w:b/>
          <w:sz w:val="21"/>
          <w:szCs w:val="21"/>
        </w:rPr>
      </w:pPr>
      <w:r w:rsidRPr="005C06BC">
        <w:rPr>
          <w:b/>
          <w:caps/>
          <w:sz w:val="21"/>
          <w:szCs w:val="21"/>
          <w:u w:val="single"/>
        </w:rPr>
        <w:t xml:space="preserve">ZADAVATEL VYŠETŘENÍ </w:t>
      </w:r>
      <w:r w:rsidRPr="005C06BC">
        <w:rPr>
          <w:b/>
          <w:sz w:val="21"/>
          <w:szCs w:val="21"/>
          <w:u w:val="single"/>
        </w:rPr>
        <w:t>(majitel, chovatel, veterinář, klinika)____________________________</w:t>
      </w:r>
    </w:p>
    <w:p w:rsidR="005B6E25" w:rsidRPr="005C06BC" w:rsidRDefault="005B6E25" w:rsidP="005B6E25">
      <w:pPr>
        <w:tabs>
          <w:tab w:val="left" w:leader="underscore" w:pos="9720"/>
          <w:tab w:val="left" w:pos="10206"/>
        </w:tabs>
        <w:rPr>
          <w:b/>
          <w:sz w:val="21"/>
          <w:szCs w:val="21"/>
        </w:rPr>
      </w:pPr>
    </w:p>
    <w:p w:rsidR="005B6E25" w:rsidRPr="005C06BC" w:rsidRDefault="005B6E25" w:rsidP="005B6E25">
      <w:pPr>
        <w:pStyle w:val="Nadpis9"/>
        <w:rPr>
          <w:sz w:val="21"/>
          <w:szCs w:val="21"/>
        </w:rPr>
      </w:pPr>
      <w:r w:rsidRPr="005C06BC">
        <w:rPr>
          <w:sz w:val="21"/>
          <w:szCs w:val="21"/>
        </w:rPr>
        <w:t>Jméno, adresa: _______________________________________________________________________</w:t>
      </w:r>
    </w:p>
    <w:p w:rsidR="005B6E25" w:rsidRPr="005C06BC" w:rsidRDefault="005B6E25" w:rsidP="005B6E25">
      <w:pPr>
        <w:tabs>
          <w:tab w:val="left" w:leader="underscore" w:pos="4860"/>
          <w:tab w:val="left" w:pos="5040"/>
          <w:tab w:val="left" w:leader="underscore" w:pos="9720"/>
        </w:tabs>
        <w:rPr>
          <w:b/>
          <w:sz w:val="21"/>
          <w:szCs w:val="21"/>
        </w:rPr>
      </w:pPr>
    </w:p>
    <w:p w:rsidR="005B6E25" w:rsidRPr="005C06BC" w:rsidRDefault="005B6E25" w:rsidP="005B6E25">
      <w:pPr>
        <w:pStyle w:val="Nadpis9"/>
        <w:rPr>
          <w:sz w:val="21"/>
          <w:szCs w:val="21"/>
        </w:rPr>
      </w:pPr>
      <w:r w:rsidRPr="005C06BC">
        <w:rPr>
          <w:sz w:val="21"/>
          <w:szCs w:val="21"/>
        </w:rPr>
        <w:t>E-mail: ____________________________________  Telefon: _________________________________</w:t>
      </w:r>
    </w:p>
    <w:p w:rsidR="005B6E25" w:rsidRPr="005C06BC" w:rsidRDefault="005B6E25" w:rsidP="005B6E25">
      <w:pPr>
        <w:pStyle w:val="Nadpis9"/>
        <w:rPr>
          <w:sz w:val="21"/>
          <w:szCs w:val="21"/>
        </w:rPr>
      </w:pPr>
      <w:r w:rsidRPr="005C06BC">
        <w:rPr>
          <w:sz w:val="21"/>
          <w:szCs w:val="21"/>
        </w:rPr>
        <w:t xml:space="preserve">           </w:t>
      </w:r>
    </w:p>
    <w:p w:rsidR="005B6E25" w:rsidRPr="005C06BC" w:rsidRDefault="005B6E25" w:rsidP="005B6E25">
      <w:pPr>
        <w:pBdr>
          <w:bottom w:val="single" w:sz="8" w:space="7" w:color="000000"/>
        </w:pBdr>
        <w:tabs>
          <w:tab w:val="left" w:leader="underscore" w:pos="4140"/>
          <w:tab w:val="left" w:pos="5760"/>
          <w:tab w:val="left" w:pos="6300"/>
          <w:tab w:val="left" w:leader="underscore" w:pos="9000"/>
        </w:tabs>
        <w:spacing w:before="120" w:after="240"/>
        <w:rPr>
          <w:b/>
          <w:caps/>
          <w:sz w:val="21"/>
          <w:szCs w:val="21"/>
          <w:u w:val="single"/>
        </w:rPr>
      </w:pPr>
      <w:r w:rsidRPr="005C06BC">
        <w:rPr>
          <w:sz w:val="21"/>
          <w:szCs w:val="21"/>
        </w:rPr>
        <w:sym w:font="Wingdings" w:char="F072"/>
      </w:r>
      <w:r w:rsidRPr="005C06BC">
        <w:rPr>
          <w:sz w:val="21"/>
          <w:szCs w:val="21"/>
        </w:rPr>
        <w:t xml:space="preserve"> </w:t>
      </w:r>
      <w:r w:rsidRPr="005C06BC">
        <w:rPr>
          <w:b/>
          <w:sz w:val="21"/>
          <w:szCs w:val="21"/>
        </w:rPr>
        <w:t xml:space="preserve">Zadavatel vyšetření NESE ODPOVĚDNOST za odběr vzorků a jejich </w:t>
      </w:r>
      <w:proofErr w:type="gramStart"/>
      <w:r w:rsidRPr="005C06BC">
        <w:rPr>
          <w:b/>
          <w:sz w:val="21"/>
          <w:szCs w:val="21"/>
        </w:rPr>
        <w:t>pravost !</w:t>
      </w:r>
      <w:proofErr w:type="gramEnd"/>
      <w:r w:rsidRPr="005C06BC">
        <w:rPr>
          <w:sz w:val="21"/>
          <w:szCs w:val="21"/>
        </w:rPr>
        <w:t xml:space="preserve">                                                                                  </w:t>
      </w:r>
    </w:p>
    <w:p w:rsidR="005B6E25" w:rsidRPr="005C06BC" w:rsidRDefault="005B6E25" w:rsidP="005B6E25">
      <w:pPr>
        <w:pBdr>
          <w:bottom w:val="single" w:sz="8" w:space="7" w:color="000000"/>
        </w:pBdr>
        <w:tabs>
          <w:tab w:val="left" w:leader="underscore" w:pos="4140"/>
          <w:tab w:val="left" w:pos="5760"/>
          <w:tab w:val="left" w:pos="6300"/>
          <w:tab w:val="left" w:leader="underscore" w:pos="9000"/>
        </w:tabs>
        <w:spacing w:before="120" w:after="240"/>
        <w:rPr>
          <w:b/>
          <w:sz w:val="21"/>
          <w:szCs w:val="21"/>
        </w:rPr>
      </w:pPr>
      <w:r w:rsidRPr="005C06BC">
        <w:rPr>
          <w:b/>
          <w:sz w:val="21"/>
          <w:szCs w:val="21"/>
        </w:rPr>
        <w:t xml:space="preserve">                                                                                                     Podpis:  __________________________</w:t>
      </w:r>
    </w:p>
    <w:p w:rsidR="005B6E25" w:rsidRPr="005C06BC" w:rsidRDefault="005B6E25" w:rsidP="005B6E25">
      <w:pPr>
        <w:tabs>
          <w:tab w:val="left" w:leader="underscore" w:pos="4140"/>
        </w:tabs>
        <w:ind w:right="-82"/>
        <w:rPr>
          <w:b/>
          <w:sz w:val="21"/>
          <w:szCs w:val="21"/>
        </w:rPr>
      </w:pPr>
      <w:r w:rsidRPr="005C06BC">
        <w:rPr>
          <w:b/>
          <w:caps/>
          <w:sz w:val="21"/>
          <w:szCs w:val="21"/>
          <w:u w:val="single"/>
        </w:rPr>
        <w:t xml:space="preserve">VZORKY ODEBRAL </w:t>
      </w:r>
      <w:r w:rsidRPr="005C06BC">
        <w:rPr>
          <w:b/>
          <w:sz w:val="21"/>
          <w:szCs w:val="21"/>
          <w:u w:val="single"/>
        </w:rPr>
        <w:t>(majitel, chovatel, veterinář)________________________________________</w:t>
      </w:r>
    </w:p>
    <w:p w:rsidR="005B6E25" w:rsidRPr="005C06BC" w:rsidRDefault="005B6E25" w:rsidP="005B6E25">
      <w:pPr>
        <w:tabs>
          <w:tab w:val="left" w:leader="underscore" w:pos="9720"/>
        </w:tabs>
        <w:spacing w:line="360" w:lineRule="auto"/>
        <w:rPr>
          <w:b/>
          <w:sz w:val="21"/>
          <w:szCs w:val="21"/>
        </w:rPr>
      </w:pPr>
    </w:p>
    <w:p w:rsidR="005B6E25" w:rsidRPr="005C06BC" w:rsidRDefault="005B6E25" w:rsidP="005B6E25">
      <w:pPr>
        <w:tabs>
          <w:tab w:val="left" w:leader="underscore" w:pos="9720"/>
          <w:tab w:val="left" w:pos="10206"/>
        </w:tabs>
        <w:spacing w:line="360" w:lineRule="auto"/>
        <w:rPr>
          <w:b/>
          <w:sz w:val="21"/>
          <w:szCs w:val="21"/>
        </w:rPr>
      </w:pPr>
      <w:r w:rsidRPr="005C06BC">
        <w:rPr>
          <w:b/>
          <w:sz w:val="21"/>
          <w:szCs w:val="21"/>
        </w:rPr>
        <w:t>Jméno, adresa: ______________________________________________________________________</w:t>
      </w:r>
    </w:p>
    <w:p w:rsidR="005B6E25" w:rsidRPr="005C06BC" w:rsidRDefault="005B6E25" w:rsidP="005B6E25">
      <w:pPr>
        <w:pBdr>
          <w:bottom w:val="single" w:sz="8" w:space="7" w:color="000000"/>
        </w:pBdr>
        <w:tabs>
          <w:tab w:val="left" w:leader="underscore" w:pos="4140"/>
          <w:tab w:val="left" w:pos="5580"/>
          <w:tab w:val="left" w:leader="underscore" w:pos="9000"/>
        </w:tabs>
        <w:spacing w:before="120" w:after="240"/>
        <w:ind w:right="27"/>
        <w:rPr>
          <w:b/>
          <w:sz w:val="21"/>
          <w:szCs w:val="21"/>
        </w:rPr>
      </w:pPr>
      <w:r w:rsidRPr="005C06BC">
        <w:rPr>
          <w:b/>
          <w:sz w:val="21"/>
          <w:szCs w:val="21"/>
        </w:rPr>
        <w:t xml:space="preserve">Datum odběru: ___________________________              Podpis:  ____________________________                                                                                  </w:t>
      </w:r>
    </w:p>
    <w:p w:rsidR="00390057" w:rsidRPr="005C06BC" w:rsidRDefault="005B6E25" w:rsidP="005B6E25">
      <w:pPr>
        <w:tabs>
          <w:tab w:val="left" w:pos="1800"/>
        </w:tabs>
        <w:jc w:val="both"/>
        <w:rPr>
          <w:b/>
          <w:sz w:val="21"/>
          <w:szCs w:val="21"/>
        </w:rPr>
      </w:pPr>
      <w:r w:rsidRPr="005C06BC">
        <w:rPr>
          <w:b/>
          <w:sz w:val="21"/>
          <w:szCs w:val="21"/>
        </w:rPr>
        <w:t xml:space="preserve">Výsledek zaslat: </w:t>
      </w:r>
    </w:p>
    <w:p w:rsidR="005B6E25" w:rsidRPr="005C06BC" w:rsidRDefault="005B6E25" w:rsidP="005B6E25">
      <w:pPr>
        <w:tabs>
          <w:tab w:val="left" w:pos="1800"/>
        </w:tabs>
        <w:jc w:val="both"/>
        <w:rPr>
          <w:rFonts w:ascii="Wingdings" w:hAnsi="Wingdings" w:cs="Wingdings"/>
          <w:sz w:val="21"/>
          <w:szCs w:val="21"/>
        </w:rPr>
      </w:pPr>
      <w:r w:rsidRPr="005C06BC">
        <w:rPr>
          <w:rFonts w:ascii="Wingdings" w:hAnsi="Wingdings" w:cs="Wingdings"/>
          <w:sz w:val="21"/>
          <w:szCs w:val="21"/>
        </w:rPr>
        <w:t></w:t>
      </w:r>
      <w:r w:rsidRPr="005C06BC">
        <w:rPr>
          <w:sz w:val="21"/>
          <w:szCs w:val="21"/>
        </w:rPr>
        <w:t xml:space="preserve">  </w:t>
      </w:r>
      <w:r w:rsidR="00FC1FF8">
        <w:rPr>
          <w:b/>
          <w:sz w:val="21"/>
          <w:szCs w:val="21"/>
        </w:rPr>
        <w:t xml:space="preserve">majitel:      </w:t>
      </w:r>
      <w:r w:rsidRPr="005C06BC">
        <w:rPr>
          <w:rFonts w:ascii="Wingdings" w:hAnsi="Wingdings" w:cs="Wingdings"/>
          <w:sz w:val="21"/>
          <w:szCs w:val="21"/>
        </w:rPr>
        <w:t></w:t>
      </w:r>
      <w:r w:rsidRPr="005C06BC">
        <w:rPr>
          <w:sz w:val="21"/>
          <w:szCs w:val="21"/>
        </w:rPr>
        <w:t xml:space="preserve"> E-mail                           </w:t>
      </w:r>
      <w:r w:rsidRPr="005C06BC">
        <w:rPr>
          <w:sz w:val="21"/>
          <w:szCs w:val="21"/>
        </w:rPr>
        <w:tab/>
      </w:r>
      <w:r w:rsidRPr="005C06BC">
        <w:rPr>
          <w:sz w:val="21"/>
          <w:szCs w:val="21"/>
        </w:rPr>
        <w:tab/>
        <w:t xml:space="preserve">             </w:t>
      </w:r>
      <w:r w:rsidR="008B532E">
        <w:rPr>
          <w:sz w:val="21"/>
          <w:szCs w:val="21"/>
        </w:rPr>
        <w:t xml:space="preserve">              </w:t>
      </w:r>
      <w:r w:rsidRPr="005C06BC">
        <w:rPr>
          <w:rFonts w:ascii="Wingdings" w:hAnsi="Wingdings" w:cs="Wingdings"/>
          <w:sz w:val="21"/>
          <w:szCs w:val="21"/>
        </w:rPr>
        <w:t></w:t>
      </w:r>
      <w:r w:rsidR="008B532E">
        <w:rPr>
          <w:sz w:val="21"/>
          <w:szCs w:val="21"/>
        </w:rPr>
        <w:t xml:space="preserve">  pošta            </w:t>
      </w:r>
      <w:r w:rsidRPr="005C06BC">
        <w:rPr>
          <w:rFonts w:ascii="Wingdings" w:hAnsi="Wingdings" w:cs="Wingdings"/>
          <w:sz w:val="21"/>
          <w:szCs w:val="21"/>
        </w:rPr>
        <w:t></w:t>
      </w:r>
      <w:r w:rsidRPr="005C06BC">
        <w:rPr>
          <w:sz w:val="21"/>
          <w:szCs w:val="21"/>
        </w:rPr>
        <w:t xml:space="preserve">  jiné_________</w:t>
      </w:r>
      <w:r w:rsidR="008B532E">
        <w:rPr>
          <w:sz w:val="21"/>
          <w:szCs w:val="21"/>
        </w:rPr>
        <w:t>_______</w:t>
      </w:r>
    </w:p>
    <w:p w:rsidR="005B6E25" w:rsidRPr="005C06BC" w:rsidRDefault="005B6E25" w:rsidP="005B6E25">
      <w:pPr>
        <w:tabs>
          <w:tab w:val="left" w:pos="1800"/>
        </w:tabs>
        <w:jc w:val="both"/>
        <w:rPr>
          <w:rFonts w:ascii="Wingdings" w:hAnsi="Wingdings" w:cs="Wingdings"/>
          <w:sz w:val="21"/>
          <w:szCs w:val="21"/>
        </w:rPr>
      </w:pPr>
      <w:r w:rsidRPr="005C06BC">
        <w:rPr>
          <w:rFonts w:ascii="Wingdings" w:hAnsi="Wingdings" w:cs="Wingdings"/>
          <w:sz w:val="21"/>
          <w:szCs w:val="21"/>
        </w:rPr>
        <w:t></w:t>
      </w:r>
      <w:r w:rsidRPr="005C06BC">
        <w:rPr>
          <w:sz w:val="21"/>
          <w:szCs w:val="21"/>
        </w:rPr>
        <w:t xml:space="preserve">  </w:t>
      </w:r>
      <w:r w:rsidR="00FC1FF8">
        <w:rPr>
          <w:b/>
          <w:sz w:val="21"/>
          <w:szCs w:val="21"/>
        </w:rPr>
        <w:t xml:space="preserve">veterinář:  </w:t>
      </w:r>
      <w:r w:rsidRPr="005C06BC">
        <w:rPr>
          <w:rFonts w:ascii="Wingdings" w:hAnsi="Wingdings" w:cs="Wingdings"/>
          <w:sz w:val="21"/>
          <w:szCs w:val="21"/>
        </w:rPr>
        <w:t></w:t>
      </w:r>
      <w:r w:rsidRPr="005C06BC">
        <w:rPr>
          <w:sz w:val="21"/>
          <w:szCs w:val="21"/>
        </w:rPr>
        <w:t xml:space="preserve"> E-mail                           </w:t>
      </w:r>
      <w:r w:rsidRPr="005C06BC">
        <w:rPr>
          <w:sz w:val="21"/>
          <w:szCs w:val="21"/>
        </w:rPr>
        <w:tab/>
      </w:r>
      <w:r w:rsidRPr="005C06BC">
        <w:rPr>
          <w:sz w:val="21"/>
          <w:szCs w:val="21"/>
        </w:rPr>
        <w:tab/>
        <w:t xml:space="preserve">             </w:t>
      </w:r>
      <w:r w:rsidR="008B532E">
        <w:rPr>
          <w:sz w:val="21"/>
          <w:szCs w:val="21"/>
        </w:rPr>
        <w:t xml:space="preserve">              </w:t>
      </w:r>
      <w:r w:rsidRPr="005C06BC">
        <w:rPr>
          <w:rFonts w:ascii="Wingdings" w:hAnsi="Wingdings" w:cs="Wingdings"/>
          <w:sz w:val="21"/>
          <w:szCs w:val="21"/>
        </w:rPr>
        <w:t></w:t>
      </w:r>
      <w:r w:rsidR="008B532E">
        <w:rPr>
          <w:sz w:val="21"/>
          <w:szCs w:val="21"/>
        </w:rPr>
        <w:t xml:space="preserve">  pošta            </w:t>
      </w:r>
      <w:r w:rsidRPr="005C06BC">
        <w:rPr>
          <w:rFonts w:ascii="Wingdings" w:hAnsi="Wingdings" w:cs="Wingdings"/>
          <w:sz w:val="21"/>
          <w:szCs w:val="21"/>
        </w:rPr>
        <w:t></w:t>
      </w:r>
      <w:r w:rsidRPr="005C06BC">
        <w:rPr>
          <w:sz w:val="21"/>
          <w:szCs w:val="21"/>
        </w:rPr>
        <w:t xml:space="preserve">  jiné_________</w:t>
      </w:r>
      <w:r w:rsidR="008B532E">
        <w:rPr>
          <w:sz w:val="21"/>
          <w:szCs w:val="21"/>
        </w:rPr>
        <w:t>_______</w:t>
      </w:r>
    </w:p>
    <w:p w:rsidR="005B6E25" w:rsidRPr="005C06BC" w:rsidRDefault="005B6E25" w:rsidP="005B6E25">
      <w:pPr>
        <w:tabs>
          <w:tab w:val="left" w:pos="1800"/>
        </w:tabs>
        <w:jc w:val="both"/>
        <w:rPr>
          <w:sz w:val="21"/>
          <w:szCs w:val="21"/>
        </w:rPr>
      </w:pPr>
      <w:r w:rsidRPr="005C06BC">
        <w:rPr>
          <w:rFonts w:ascii="Wingdings" w:hAnsi="Wingdings" w:cs="Wingdings"/>
          <w:sz w:val="21"/>
          <w:szCs w:val="21"/>
        </w:rPr>
        <w:t></w:t>
      </w:r>
      <w:r w:rsidRPr="005C06BC">
        <w:rPr>
          <w:sz w:val="21"/>
          <w:szCs w:val="21"/>
        </w:rPr>
        <w:t xml:space="preserve">  </w:t>
      </w:r>
      <w:r w:rsidR="00FC1FF8">
        <w:rPr>
          <w:b/>
          <w:sz w:val="21"/>
          <w:szCs w:val="21"/>
        </w:rPr>
        <w:t xml:space="preserve">ostatní:      </w:t>
      </w:r>
      <w:r w:rsidRPr="005C06BC">
        <w:rPr>
          <w:rFonts w:ascii="Wingdings" w:hAnsi="Wingdings" w:cs="Wingdings"/>
          <w:sz w:val="21"/>
          <w:szCs w:val="21"/>
        </w:rPr>
        <w:t></w:t>
      </w:r>
      <w:r w:rsidRPr="005C06BC">
        <w:rPr>
          <w:sz w:val="21"/>
          <w:szCs w:val="21"/>
        </w:rPr>
        <w:t xml:space="preserve"> E</w:t>
      </w:r>
      <w:r w:rsidR="008B532E">
        <w:rPr>
          <w:sz w:val="21"/>
          <w:szCs w:val="21"/>
        </w:rPr>
        <w:t>-mail________</w:t>
      </w:r>
      <w:r w:rsidR="00FC1FF8">
        <w:rPr>
          <w:sz w:val="21"/>
          <w:szCs w:val="21"/>
        </w:rPr>
        <w:t xml:space="preserve">_________________________  </w:t>
      </w:r>
      <w:r w:rsidRPr="005C06BC">
        <w:rPr>
          <w:rFonts w:ascii="Wingdings" w:hAnsi="Wingdings" w:cs="Wingdings"/>
          <w:sz w:val="21"/>
          <w:szCs w:val="21"/>
        </w:rPr>
        <w:t></w:t>
      </w:r>
      <w:r w:rsidR="00FC1FF8">
        <w:rPr>
          <w:sz w:val="21"/>
          <w:szCs w:val="21"/>
        </w:rPr>
        <w:t xml:space="preserve">  pošta          </w:t>
      </w:r>
      <w:r w:rsidR="008B532E">
        <w:rPr>
          <w:sz w:val="21"/>
          <w:szCs w:val="21"/>
        </w:rPr>
        <w:t xml:space="preserve">  </w:t>
      </w:r>
      <w:r w:rsidRPr="005C06BC">
        <w:rPr>
          <w:rFonts w:ascii="Wingdings" w:hAnsi="Wingdings" w:cs="Wingdings"/>
          <w:sz w:val="21"/>
          <w:szCs w:val="21"/>
        </w:rPr>
        <w:t></w:t>
      </w:r>
      <w:r w:rsidRPr="005C06BC">
        <w:rPr>
          <w:sz w:val="21"/>
          <w:szCs w:val="21"/>
        </w:rPr>
        <w:t xml:space="preserve">  jiné_________</w:t>
      </w:r>
      <w:r w:rsidR="008B532E">
        <w:rPr>
          <w:sz w:val="21"/>
          <w:szCs w:val="21"/>
        </w:rPr>
        <w:t>________</w:t>
      </w:r>
    </w:p>
    <w:p w:rsidR="0097450A" w:rsidRPr="00163FFD" w:rsidRDefault="00FC1FF8" w:rsidP="0097450A">
      <w:pPr>
        <w:tabs>
          <w:tab w:val="left" w:pos="1800"/>
        </w:tabs>
        <w:jc w:val="both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  <w:r w:rsidRPr="00FC1FF8">
        <w:rPr>
          <w:sz w:val="16"/>
          <w:szCs w:val="16"/>
        </w:rPr>
        <w:t>(</w:t>
      </w:r>
      <w:r w:rsidRPr="00FC1FF8">
        <w:rPr>
          <w:b/>
          <w:sz w:val="16"/>
          <w:szCs w:val="16"/>
        </w:rPr>
        <w:t>pošta</w:t>
      </w:r>
      <w:r w:rsidRPr="00FC1FF8">
        <w:rPr>
          <w:sz w:val="16"/>
          <w:szCs w:val="16"/>
        </w:rPr>
        <w:t xml:space="preserve"> - zpoplatněno: 50 Kč)</w:t>
      </w:r>
    </w:p>
    <w:p w:rsidR="00390057" w:rsidRPr="00FC1FF8" w:rsidRDefault="0097450A" w:rsidP="0097450A">
      <w:pPr>
        <w:tabs>
          <w:tab w:val="left" w:pos="1800"/>
        </w:tabs>
        <w:jc w:val="both"/>
        <w:rPr>
          <w:b/>
          <w:sz w:val="20"/>
          <w:szCs w:val="20"/>
        </w:rPr>
      </w:pPr>
      <w:r w:rsidRPr="00FC1FF8">
        <w:rPr>
          <w:b/>
          <w:sz w:val="20"/>
          <w:szCs w:val="20"/>
        </w:rPr>
        <w:t>Fakturu zaslat:</w:t>
      </w:r>
    </w:p>
    <w:p w:rsidR="0097450A" w:rsidRPr="00FC1FF8" w:rsidRDefault="0097450A" w:rsidP="007F1751">
      <w:pPr>
        <w:tabs>
          <w:tab w:val="left" w:pos="1800"/>
          <w:tab w:val="left" w:pos="5670"/>
        </w:tabs>
        <w:jc w:val="both"/>
        <w:rPr>
          <w:sz w:val="20"/>
          <w:szCs w:val="20"/>
        </w:rPr>
      </w:pPr>
      <w:r w:rsidRPr="00FC1FF8">
        <w:rPr>
          <w:rFonts w:ascii="Wingdings" w:hAnsi="Wingdings" w:cs="Wingdings"/>
          <w:sz w:val="20"/>
          <w:szCs w:val="20"/>
        </w:rPr>
        <w:t></w:t>
      </w:r>
      <w:r w:rsidRPr="00FC1FF8">
        <w:rPr>
          <w:sz w:val="20"/>
          <w:szCs w:val="20"/>
        </w:rPr>
        <w:t xml:space="preserve">  </w:t>
      </w:r>
      <w:r w:rsidRPr="00FC1FF8">
        <w:rPr>
          <w:b/>
          <w:sz w:val="20"/>
          <w:szCs w:val="20"/>
        </w:rPr>
        <w:t>ma</w:t>
      </w:r>
      <w:r w:rsidR="007F1751" w:rsidRPr="00FC1FF8">
        <w:rPr>
          <w:b/>
          <w:sz w:val="20"/>
          <w:szCs w:val="20"/>
        </w:rPr>
        <w:t xml:space="preserve">jitel:                 </w:t>
      </w:r>
      <w:r w:rsidRPr="00FC1FF8">
        <w:rPr>
          <w:rFonts w:ascii="Wingdings" w:hAnsi="Wingdings" w:cs="Wingdings"/>
          <w:sz w:val="20"/>
          <w:szCs w:val="20"/>
        </w:rPr>
        <w:t></w:t>
      </w:r>
      <w:r w:rsidRPr="00FC1FF8">
        <w:rPr>
          <w:sz w:val="20"/>
          <w:szCs w:val="20"/>
        </w:rPr>
        <w:t xml:space="preserve"> E-mail       </w:t>
      </w:r>
      <w:r w:rsidR="007F1751" w:rsidRPr="00FC1FF8">
        <w:rPr>
          <w:sz w:val="20"/>
          <w:szCs w:val="20"/>
        </w:rPr>
        <w:t xml:space="preserve">                    </w:t>
      </w:r>
      <w:r w:rsidR="007F1751" w:rsidRPr="00FC1FF8">
        <w:rPr>
          <w:sz w:val="20"/>
          <w:szCs w:val="20"/>
        </w:rPr>
        <w:tab/>
      </w:r>
      <w:r w:rsidRPr="00FC1FF8">
        <w:rPr>
          <w:rFonts w:ascii="Wingdings" w:hAnsi="Wingdings" w:cs="Wingdings"/>
          <w:sz w:val="20"/>
          <w:szCs w:val="20"/>
        </w:rPr>
        <w:t></w:t>
      </w:r>
      <w:r w:rsidRPr="00FC1FF8">
        <w:rPr>
          <w:sz w:val="20"/>
          <w:szCs w:val="20"/>
        </w:rPr>
        <w:t xml:space="preserve">  pošta</w:t>
      </w:r>
    </w:p>
    <w:p w:rsidR="0097450A" w:rsidRPr="00FC1FF8" w:rsidRDefault="0097450A" w:rsidP="007F1751">
      <w:pPr>
        <w:tabs>
          <w:tab w:val="left" w:pos="1800"/>
          <w:tab w:val="left" w:pos="5670"/>
        </w:tabs>
        <w:jc w:val="both"/>
        <w:rPr>
          <w:sz w:val="20"/>
          <w:szCs w:val="20"/>
        </w:rPr>
      </w:pPr>
      <w:r w:rsidRPr="00FC1FF8">
        <w:rPr>
          <w:rFonts w:ascii="Wingdings" w:hAnsi="Wingdings" w:cs="Wingdings"/>
          <w:sz w:val="20"/>
          <w:szCs w:val="20"/>
        </w:rPr>
        <w:t></w:t>
      </w:r>
      <w:r w:rsidRPr="00FC1FF8">
        <w:rPr>
          <w:sz w:val="20"/>
          <w:szCs w:val="20"/>
        </w:rPr>
        <w:t xml:space="preserve">  </w:t>
      </w:r>
      <w:r w:rsidRPr="00FC1FF8">
        <w:rPr>
          <w:b/>
          <w:sz w:val="20"/>
          <w:szCs w:val="20"/>
        </w:rPr>
        <w:t>os</w:t>
      </w:r>
      <w:r w:rsidR="007F1751" w:rsidRPr="00FC1FF8">
        <w:rPr>
          <w:b/>
          <w:sz w:val="20"/>
          <w:szCs w:val="20"/>
        </w:rPr>
        <w:t xml:space="preserve">tatní:                 </w:t>
      </w:r>
      <w:r w:rsidRPr="00FC1FF8">
        <w:rPr>
          <w:rFonts w:ascii="Wingdings" w:hAnsi="Wingdings" w:cs="Wingdings"/>
          <w:sz w:val="20"/>
          <w:szCs w:val="20"/>
        </w:rPr>
        <w:t></w:t>
      </w:r>
      <w:r w:rsidRPr="00FC1FF8">
        <w:rPr>
          <w:sz w:val="20"/>
          <w:szCs w:val="20"/>
        </w:rPr>
        <w:t xml:space="preserve"> E-mail</w:t>
      </w:r>
      <w:r w:rsidR="000D043D" w:rsidRPr="00FC1FF8">
        <w:rPr>
          <w:sz w:val="20"/>
          <w:szCs w:val="20"/>
        </w:rPr>
        <w:t>________________________</w:t>
      </w:r>
      <w:r w:rsidR="007F1751" w:rsidRPr="00FC1FF8">
        <w:rPr>
          <w:sz w:val="20"/>
          <w:szCs w:val="20"/>
        </w:rPr>
        <w:t>_____</w:t>
      </w:r>
      <w:r w:rsidR="0086039C">
        <w:rPr>
          <w:sz w:val="20"/>
          <w:szCs w:val="20"/>
        </w:rPr>
        <w:t>__</w:t>
      </w:r>
      <w:r w:rsidRPr="00FC1FF8">
        <w:rPr>
          <w:rFonts w:ascii="Wingdings" w:hAnsi="Wingdings" w:cs="Wingdings"/>
          <w:sz w:val="20"/>
          <w:szCs w:val="20"/>
        </w:rPr>
        <w:t></w:t>
      </w:r>
      <w:r w:rsidRPr="00FC1FF8">
        <w:rPr>
          <w:sz w:val="20"/>
          <w:szCs w:val="20"/>
        </w:rPr>
        <w:t xml:space="preserve">  pošta</w:t>
      </w:r>
    </w:p>
    <w:p w:rsidR="007F1751" w:rsidRPr="005C06BC" w:rsidRDefault="007F1751" w:rsidP="0097450A">
      <w:pPr>
        <w:tabs>
          <w:tab w:val="left" w:pos="1800"/>
        </w:tabs>
        <w:jc w:val="both"/>
        <w:rPr>
          <w:sz w:val="19"/>
          <w:szCs w:val="19"/>
        </w:rPr>
      </w:pPr>
    </w:p>
    <w:p w:rsidR="005B6E25" w:rsidRDefault="00601AED" w:rsidP="005B6E25">
      <w:pPr>
        <w:tabs>
          <w:tab w:val="left" w:pos="1800"/>
        </w:tabs>
        <w:jc w:val="both"/>
        <w:rPr>
          <w:b/>
          <w:sz w:val="19"/>
          <w:szCs w:val="19"/>
        </w:rPr>
      </w:pPr>
      <w:r w:rsidRPr="00601AED">
        <w:rPr>
          <w:b/>
          <w:sz w:val="21"/>
          <w:szCs w:val="21"/>
        </w:rPr>
        <w:t>Laminace výsledků</w:t>
      </w:r>
      <w:r>
        <w:rPr>
          <w:sz w:val="21"/>
          <w:szCs w:val="21"/>
        </w:rPr>
        <w:t xml:space="preserve">: </w:t>
      </w:r>
      <w:r w:rsidRPr="005C06BC">
        <w:rPr>
          <w:rFonts w:ascii="Wingdings" w:hAnsi="Wingdings" w:cs="Wingdings"/>
          <w:sz w:val="19"/>
          <w:szCs w:val="19"/>
        </w:rPr>
        <w:t></w:t>
      </w:r>
      <w:r w:rsidRPr="005C06BC">
        <w:rPr>
          <w:sz w:val="19"/>
          <w:szCs w:val="19"/>
        </w:rPr>
        <w:t xml:space="preserve">  </w:t>
      </w:r>
      <w:r>
        <w:rPr>
          <w:b/>
          <w:sz w:val="19"/>
          <w:szCs w:val="19"/>
        </w:rPr>
        <w:t xml:space="preserve">ano     </w:t>
      </w:r>
      <w:r w:rsidRPr="005C06BC">
        <w:rPr>
          <w:rFonts w:ascii="Wingdings" w:hAnsi="Wingdings" w:cs="Wingdings"/>
          <w:sz w:val="19"/>
          <w:szCs w:val="19"/>
        </w:rPr>
        <w:t></w:t>
      </w:r>
      <w:r w:rsidRPr="005C06BC">
        <w:rPr>
          <w:sz w:val="19"/>
          <w:szCs w:val="19"/>
        </w:rPr>
        <w:t xml:space="preserve">  </w:t>
      </w:r>
      <w:r>
        <w:rPr>
          <w:b/>
          <w:sz w:val="19"/>
          <w:szCs w:val="19"/>
        </w:rPr>
        <w:t>ne</w:t>
      </w:r>
    </w:p>
    <w:p w:rsidR="00601AED" w:rsidRPr="00601AED" w:rsidRDefault="00601AED" w:rsidP="005B6E25">
      <w:pPr>
        <w:tabs>
          <w:tab w:val="left" w:pos="1800"/>
        </w:tabs>
        <w:jc w:val="both"/>
        <w:rPr>
          <w:sz w:val="16"/>
          <w:szCs w:val="16"/>
        </w:rPr>
      </w:pPr>
      <w:r w:rsidRPr="00601AED">
        <w:rPr>
          <w:sz w:val="16"/>
          <w:szCs w:val="16"/>
        </w:rPr>
        <w:t>(zpoplatněno</w:t>
      </w:r>
      <w:r w:rsidR="00ED6B82">
        <w:rPr>
          <w:sz w:val="16"/>
          <w:szCs w:val="16"/>
        </w:rPr>
        <w:t>: 36 Kč</w:t>
      </w:r>
      <w:r w:rsidRPr="00601AED">
        <w:rPr>
          <w:sz w:val="16"/>
          <w:szCs w:val="16"/>
        </w:rPr>
        <w:t>)</w:t>
      </w:r>
    </w:p>
    <w:p w:rsidR="00CC2681" w:rsidRPr="005C06BC" w:rsidRDefault="00CC2681" w:rsidP="005B6E25">
      <w:pPr>
        <w:tabs>
          <w:tab w:val="left" w:pos="1800"/>
        </w:tabs>
        <w:jc w:val="both"/>
        <w:rPr>
          <w:sz w:val="21"/>
          <w:szCs w:val="21"/>
        </w:rPr>
      </w:pPr>
    </w:p>
    <w:p w:rsidR="00CC2681" w:rsidRPr="00CC2681" w:rsidRDefault="00CC2681" w:rsidP="005B6E25">
      <w:pPr>
        <w:tabs>
          <w:tab w:val="left" w:leader="underscore" w:pos="4140"/>
          <w:tab w:val="left" w:pos="4680"/>
          <w:tab w:val="left" w:leader="underscore" w:pos="9000"/>
        </w:tabs>
        <w:rPr>
          <w:b/>
          <w:sz w:val="22"/>
          <w:szCs w:val="22"/>
        </w:rPr>
        <w:sectPr w:rsidR="00CC2681" w:rsidRPr="00CC2681" w:rsidSect="00163FFD">
          <w:type w:val="continuous"/>
          <w:pgSz w:w="11906" w:h="16838"/>
          <w:pgMar w:top="817" w:right="907" w:bottom="568" w:left="907" w:header="425" w:footer="425" w:gutter="0"/>
          <w:cols w:space="708"/>
          <w:docGrid w:linePitch="600" w:charSpace="32768"/>
        </w:sectPr>
      </w:pPr>
      <w:r w:rsidRPr="00CC2681">
        <w:rPr>
          <w:b/>
          <w:sz w:val="22"/>
          <w:szCs w:val="22"/>
        </w:rPr>
        <w:t xml:space="preserve">Druh zvířete: </w:t>
      </w:r>
      <w:r w:rsidRPr="003701BF">
        <w:rPr>
          <w:rFonts w:ascii="Wingdings" w:hAnsi="Wingdings" w:cs="Wingdings"/>
          <w:sz w:val="22"/>
          <w:szCs w:val="22"/>
        </w:rPr>
        <w:t></w:t>
      </w:r>
      <w:r w:rsidRPr="003701BF">
        <w:rPr>
          <w:sz w:val="22"/>
          <w:szCs w:val="22"/>
        </w:rPr>
        <w:t xml:space="preserve">  papoušek    </w:t>
      </w:r>
      <w:r w:rsidRPr="003701BF">
        <w:rPr>
          <w:rFonts w:ascii="Wingdings" w:hAnsi="Wingdings" w:cs="Wingdings"/>
          <w:sz w:val="22"/>
          <w:szCs w:val="22"/>
        </w:rPr>
        <w:t></w:t>
      </w:r>
      <w:r w:rsidRPr="003701BF">
        <w:rPr>
          <w:sz w:val="22"/>
          <w:szCs w:val="22"/>
        </w:rPr>
        <w:t xml:space="preserve">  ostatní ……………………………..</w:t>
      </w:r>
      <w:r w:rsidRPr="00CC2681">
        <w:rPr>
          <w:b/>
          <w:sz w:val="22"/>
          <w:szCs w:val="22"/>
        </w:rPr>
        <w:t xml:space="preserve"> </w:t>
      </w:r>
    </w:p>
    <w:p w:rsidR="005B6E25" w:rsidRPr="00163FFD" w:rsidRDefault="005B6E25" w:rsidP="00163FFD">
      <w:pPr>
        <w:tabs>
          <w:tab w:val="left" w:pos="1134"/>
        </w:tabs>
        <w:jc w:val="both"/>
        <w:rPr>
          <w:sz w:val="21"/>
          <w:szCs w:val="21"/>
        </w:rPr>
        <w:sectPr w:rsidR="005B6E25" w:rsidRPr="00163FFD" w:rsidSect="00163FFD">
          <w:type w:val="continuous"/>
          <w:pgSz w:w="11906" w:h="16838"/>
          <w:pgMar w:top="817" w:right="1134" w:bottom="284" w:left="1134" w:header="425" w:footer="425" w:gutter="0"/>
          <w:cols w:num="3" w:space="520" w:equalWidth="0">
            <w:col w:w="2739" w:space="708"/>
            <w:col w:w="2980" w:space="520"/>
            <w:col w:w="2690"/>
          </w:cols>
          <w:docGrid w:linePitch="600" w:charSpace="32768"/>
        </w:sectPr>
      </w:pPr>
      <w:r w:rsidRPr="005C06BC">
        <w:rPr>
          <w:sz w:val="21"/>
          <w:szCs w:val="21"/>
        </w:rPr>
        <w:lastRenderedPageBreak/>
        <w:t xml:space="preserve">                </w:t>
      </w:r>
    </w:p>
    <w:p w:rsidR="005B6E25" w:rsidRPr="00CC2681" w:rsidRDefault="00163FFD" w:rsidP="003F7A43">
      <w:pPr>
        <w:framePr w:w="10708" w:hSpace="141" w:wrap="around" w:vAnchor="text" w:hAnchor="margin" w:x="-299" w:y="41"/>
        <w:tabs>
          <w:tab w:val="left" w:pos="426"/>
          <w:tab w:val="left" w:leader="underscore" w:pos="720"/>
          <w:tab w:val="left" w:leader="underscore" w:pos="1260"/>
        </w:tabs>
        <w:snapToGrid w:val="0"/>
        <w:rPr>
          <w:sz w:val="22"/>
          <w:szCs w:val="22"/>
        </w:rPr>
      </w:pPr>
      <w:r>
        <w:rPr>
          <w:b/>
          <w:sz w:val="22"/>
          <w:szCs w:val="22"/>
        </w:rPr>
        <w:t xml:space="preserve">      </w:t>
      </w:r>
      <w:r w:rsidR="005B6E25" w:rsidRPr="00CC2681">
        <w:rPr>
          <w:b/>
          <w:sz w:val="22"/>
          <w:szCs w:val="22"/>
        </w:rPr>
        <w:t xml:space="preserve">Druh vzorku: </w:t>
      </w:r>
      <w:r w:rsidR="005B6E25" w:rsidRPr="00CC2681">
        <w:rPr>
          <w:rFonts w:ascii="Wingdings" w:hAnsi="Wingdings" w:cs="Wingdings"/>
          <w:sz w:val="22"/>
          <w:szCs w:val="22"/>
        </w:rPr>
        <w:t></w:t>
      </w:r>
      <w:r w:rsidR="00736D6C">
        <w:rPr>
          <w:sz w:val="22"/>
          <w:szCs w:val="22"/>
        </w:rPr>
        <w:t xml:space="preserve">  výtěr zobáku</w:t>
      </w:r>
      <w:r w:rsidR="005B6E25" w:rsidRPr="00CC2681">
        <w:rPr>
          <w:sz w:val="22"/>
          <w:szCs w:val="22"/>
        </w:rPr>
        <w:t xml:space="preserve">  </w:t>
      </w:r>
      <w:r w:rsidR="00736D6C">
        <w:rPr>
          <w:sz w:val="22"/>
          <w:szCs w:val="22"/>
        </w:rPr>
        <w:t xml:space="preserve">   </w:t>
      </w:r>
      <w:r w:rsidR="005B6E25" w:rsidRPr="00CC2681">
        <w:rPr>
          <w:sz w:val="22"/>
          <w:szCs w:val="22"/>
        </w:rPr>
        <w:t xml:space="preserve"> </w:t>
      </w:r>
      <w:r w:rsidR="005B6E25" w:rsidRPr="00CC2681">
        <w:rPr>
          <w:rFonts w:ascii="Wingdings" w:hAnsi="Wingdings" w:cs="Wingdings"/>
          <w:sz w:val="22"/>
          <w:szCs w:val="22"/>
        </w:rPr>
        <w:t></w:t>
      </w:r>
      <w:r w:rsidR="005B6E25" w:rsidRPr="00CC2681">
        <w:rPr>
          <w:sz w:val="22"/>
          <w:szCs w:val="22"/>
        </w:rPr>
        <w:t xml:space="preserve">  krev </w:t>
      </w:r>
      <w:r w:rsidR="00736D6C">
        <w:rPr>
          <w:sz w:val="22"/>
          <w:szCs w:val="22"/>
        </w:rPr>
        <w:t xml:space="preserve">  </w:t>
      </w:r>
      <w:r w:rsidR="005B6E25" w:rsidRPr="00CC2681">
        <w:rPr>
          <w:sz w:val="22"/>
          <w:szCs w:val="22"/>
        </w:rPr>
        <w:t xml:space="preserve"> </w:t>
      </w:r>
      <w:r w:rsidR="00736D6C">
        <w:rPr>
          <w:sz w:val="22"/>
          <w:szCs w:val="22"/>
        </w:rPr>
        <w:t xml:space="preserve">   </w:t>
      </w:r>
      <w:r w:rsidR="005B6E25" w:rsidRPr="00CC2681">
        <w:rPr>
          <w:rFonts w:ascii="Wingdings" w:hAnsi="Wingdings" w:cs="Wingdings"/>
          <w:sz w:val="22"/>
          <w:szCs w:val="22"/>
        </w:rPr>
        <w:t></w:t>
      </w:r>
      <w:r w:rsidR="005B6E25" w:rsidRPr="00CC2681">
        <w:rPr>
          <w:sz w:val="22"/>
          <w:szCs w:val="22"/>
        </w:rPr>
        <w:t xml:space="preserve">  peří</w:t>
      </w:r>
      <w:r w:rsidR="005B6E25" w:rsidRPr="00CC2681">
        <w:rPr>
          <w:b/>
          <w:sz w:val="22"/>
          <w:szCs w:val="22"/>
        </w:rPr>
        <w:t xml:space="preserve">    </w:t>
      </w:r>
      <w:r w:rsidR="003F7A43">
        <w:rPr>
          <w:b/>
          <w:sz w:val="22"/>
          <w:szCs w:val="22"/>
        </w:rPr>
        <w:t xml:space="preserve">                 </w:t>
      </w:r>
      <w:r w:rsidR="003F7A43" w:rsidRPr="00CC2681">
        <w:rPr>
          <w:rFonts w:ascii="Wingdings" w:hAnsi="Wingdings" w:cs="Wingdings"/>
          <w:sz w:val="22"/>
          <w:szCs w:val="22"/>
        </w:rPr>
        <w:t></w:t>
      </w:r>
      <w:r w:rsidR="003F7A43">
        <w:rPr>
          <w:sz w:val="22"/>
          <w:szCs w:val="22"/>
        </w:rPr>
        <w:t xml:space="preserve">  opakovaný vzorek (při více vzorcích označte)</w:t>
      </w:r>
      <w:r w:rsidR="003F7A43" w:rsidRPr="00CC2681">
        <w:rPr>
          <w:sz w:val="22"/>
          <w:szCs w:val="22"/>
        </w:rPr>
        <w:t xml:space="preserve"> </w:t>
      </w:r>
      <w:r w:rsidR="003F7A43">
        <w:rPr>
          <w:sz w:val="22"/>
          <w:szCs w:val="22"/>
        </w:rPr>
        <w:t xml:space="preserve">   </w:t>
      </w:r>
      <w:r w:rsidR="003F7A43" w:rsidRPr="00CC2681">
        <w:rPr>
          <w:sz w:val="22"/>
          <w:szCs w:val="22"/>
        </w:rPr>
        <w:t xml:space="preserve"> </w:t>
      </w:r>
    </w:p>
    <w:tbl>
      <w:tblPr>
        <w:tblpPr w:leftFromText="141" w:rightFromText="141" w:vertAnchor="text" w:horzAnchor="margin" w:tblpY="39"/>
        <w:tblW w:w="5445" w:type="pct"/>
        <w:tblLook w:val="0000" w:firstRow="0" w:lastRow="0" w:firstColumn="0" w:lastColumn="0" w:noHBand="0" w:noVBand="0"/>
      </w:tblPr>
      <w:tblGrid>
        <w:gridCol w:w="715"/>
        <w:gridCol w:w="5610"/>
        <w:gridCol w:w="2735"/>
        <w:gridCol w:w="1581"/>
      </w:tblGrid>
      <w:tr w:rsidR="003F7A43" w:rsidRPr="005C06BC" w:rsidTr="003F7A43">
        <w:trPr>
          <w:trHeight w:val="50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jc w:val="center"/>
              <w:rPr>
                <w:b/>
                <w:sz w:val="23"/>
                <w:szCs w:val="23"/>
              </w:rPr>
            </w:pPr>
            <w:r w:rsidRPr="005C06BC">
              <w:rPr>
                <w:b/>
                <w:sz w:val="23"/>
                <w:szCs w:val="23"/>
              </w:rPr>
              <w:lastRenderedPageBreak/>
              <w:t xml:space="preserve">Č. </w:t>
            </w:r>
            <w:proofErr w:type="spellStart"/>
            <w:r w:rsidRPr="005C06BC">
              <w:rPr>
                <w:b/>
                <w:sz w:val="23"/>
                <w:szCs w:val="23"/>
              </w:rPr>
              <w:t>vz</w:t>
            </w:r>
            <w:proofErr w:type="spellEnd"/>
            <w:r w:rsidRPr="005C06BC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jc w:val="center"/>
              <w:rPr>
                <w:b/>
                <w:sz w:val="23"/>
                <w:szCs w:val="23"/>
              </w:rPr>
            </w:pPr>
            <w:r w:rsidRPr="005C06BC">
              <w:rPr>
                <w:b/>
                <w:sz w:val="23"/>
                <w:szCs w:val="23"/>
              </w:rPr>
              <w:t>Druh / barevná mutace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jc w:val="center"/>
              <w:rPr>
                <w:sz w:val="23"/>
                <w:szCs w:val="23"/>
              </w:rPr>
            </w:pPr>
            <w:r w:rsidRPr="005C06BC">
              <w:rPr>
                <w:b/>
                <w:sz w:val="23"/>
                <w:szCs w:val="23"/>
              </w:rPr>
              <w:t>Číslo kroužku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jc w:val="center"/>
              <w:rPr>
                <w:b/>
                <w:sz w:val="23"/>
                <w:szCs w:val="23"/>
              </w:rPr>
            </w:pPr>
            <w:r w:rsidRPr="005C06BC">
              <w:rPr>
                <w:b/>
                <w:sz w:val="23"/>
                <w:szCs w:val="23"/>
              </w:rPr>
              <w:t>Uveďte požadované vyšetření*</w:t>
            </w: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  <w:tr w:rsidR="003F7A43" w:rsidRPr="005C06BC" w:rsidTr="003F7A43">
        <w:trPr>
          <w:trHeight w:val="274"/>
        </w:trPr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6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F7A43" w:rsidRPr="005C06BC" w:rsidRDefault="003F7A43" w:rsidP="003F7A43">
            <w:pPr>
              <w:tabs>
                <w:tab w:val="left" w:leader="underscore" w:pos="720"/>
                <w:tab w:val="left" w:leader="underscore" w:pos="1260"/>
              </w:tabs>
              <w:snapToGrid w:val="0"/>
              <w:spacing w:line="360" w:lineRule="auto"/>
              <w:jc w:val="center"/>
              <w:rPr>
                <w:b/>
                <w:sz w:val="23"/>
                <w:szCs w:val="23"/>
              </w:rPr>
            </w:pPr>
          </w:p>
        </w:tc>
      </w:tr>
    </w:tbl>
    <w:p w:rsidR="00960CE1" w:rsidRDefault="00960CE1" w:rsidP="00731185">
      <w:pPr>
        <w:tabs>
          <w:tab w:val="right" w:pos="9639"/>
        </w:tabs>
        <w:rPr>
          <w:sz w:val="18"/>
          <w:szCs w:val="18"/>
        </w:rPr>
      </w:pPr>
      <w:r>
        <w:rPr>
          <w:sz w:val="23"/>
          <w:szCs w:val="23"/>
        </w:rPr>
        <w:t>*</w:t>
      </w:r>
      <w:r w:rsidR="005B6E25" w:rsidRPr="00731185">
        <w:rPr>
          <w:b/>
          <w:sz w:val="23"/>
          <w:szCs w:val="23"/>
        </w:rPr>
        <w:t>pohlaví</w:t>
      </w:r>
      <w:r w:rsidR="00731185">
        <w:rPr>
          <w:sz w:val="23"/>
          <w:szCs w:val="23"/>
        </w:rPr>
        <w:t xml:space="preserve"> </w:t>
      </w:r>
      <w:r w:rsidR="00731185" w:rsidRPr="00353F0F">
        <w:rPr>
          <w:sz w:val="18"/>
          <w:szCs w:val="18"/>
        </w:rPr>
        <w:t>(</w:t>
      </w:r>
      <w:r w:rsidR="00731185" w:rsidRPr="00353F0F">
        <w:rPr>
          <w:b/>
          <w:sz w:val="18"/>
          <w:szCs w:val="18"/>
        </w:rPr>
        <w:t>u řádů:</w:t>
      </w:r>
      <w:r w:rsidR="00731185" w:rsidRPr="00353F0F">
        <w:rPr>
          <w:sz w:val="18"/>
          <w:szCs w:val="18"/>
        </w:rPr>
        <w:t xml:space="preserve"> papoušci (</w:t>
      </w:r>
      <w:proofErr w:type="spellStart"/>
      <w:r w:rsidR="00731185" w:rsidRPr="00353F0F">
        <w:rPr>
          <w:sz w:val="18"/>
          <w:szCs w:val="18"/>
        </w:rPr>
        <w:t>Psittaciformes</w:t>
      </w:r>
      <w:proofErr w:type="spellEnd"/>
      <w:r w:rsidR="00731185" w:rsidRPr="00353F0F">
        <w:rPr>
          <w:sz w:val="18"/>
          <w:szCs w:val="18"/>
        </w:rPr>
        <w:t>), dravci (</w:t>
      </w:r>
      <w:proofErr w:type="spellStart"/>
      <w:r w:rsidR="00731185" w:rsidRPr="00353F0F">
        <w:rPr>
          <w:sz w:val="18"/>
          <w:szCs w:val="18"/>
        </w:rPr>
        <w:t>Falconiformes</w:t>
      </w:r>
      <w:proofErr w:type="spellEnd"/>
      <w:r w:rsidR="00731185" w:rsidRPr="00353F0F">
        <w:rPr>
          <w:sz w:val="18"/>
          <w:szCs w:val="18"/>
        </w:rPr>
        <w:t>), měkkozobí (</w:t>
      </w:r>
      <w:proofErr w:type="spellStart"/>
      <w:r w:rsidR="00731185" w:rsidRPr="00353F0F">
        <w:rPr>
          <w:sz w:val="18"/>
          <w:szCs w:val="18"/>
        </w:rPr>
        <w:t>Columbiformes</w:t>
      </w:r>
      <w:proofErr w:type="spellEnd"/>
      <w:r w:rsidR="00731185" w:rsidRPr="00353F0F">
        <w:rPr>
          <w:sz w:val="18"/>
          <w:szCs w:val="18"/>
        </w:rPr>
        <w:t>), pěvci (</w:t>
      </w:r>
      <w:proofErr w:type="spellStart"/>
      <w:r w:rsidR="00731185" w:rsidRPr="00353F0F">
        <w:rPr>
          <w:sz w:val="18"/>
          <w:szCs w:val="18"/>
        </w:rPr>
        <w:t>Passeriformes</w:t>
      </w:r>
      <w:proofErr w:type="spellEnd"/>
      <w:r w:rsidR="00731185" w:rsidRPr="00353F0F">
        <w:rPr>
          <w:sz w:val="18"/>
          <w:szCs w:val="18"/>
        </w:rPr>
        <w:t>), sovy (</w:t>
      </w:r>
      <w:proofErr w:type="spellStart"/>
      <w:r w:rsidR="00731185" w:rsidRPr="00353F0F">
        <w:rPr>
          <w:sz w:val="18"/>
          <w:szCs w:val="18"/>
        </w:rPr>
        <w:t>Strigiformes</w:t>
      </w:r>
      <w:proofErr w:type="spellEnd"/>
      <w:r w:rsidR="00731185" w:rsidRPr="00960CE1">
        <w:rPr>
          <w:sz w:val="18"/>
          <w:szCs w:val="18"/>
        </w:rPr>
        <w:t>)</w:t>
      </w:r>
      <w:r w:rsidRPr="00960CE1">
        <w:rPr>
          <w:sz w:val="18"/>
          <w:szCs w:val="18"/>
        </w:rPr>
        <w:t>;</w:t>
      </w:r>
      <w:r w:rsidRPr="00960CE1">
        <w:rPr>
          <w:b/>
          <w:sz w:val="18"/>
          <w:szCs w:val="18"/>
        </w:rPr>
        <w:t xml:space="preserve"> ostatní řády – *externí vyšetření</w:t>
      </w:r>
      <w:r w:rsidR="00731185" w:rsidRPr="00960CE1">
        <w:rPr>
          <w:color w:val="4C4C4C"/>
          <w:sz w:val="18"/>
          <w:szCs w:val="18"/>
        </w:rPr>
        <w:t>)</w:t>
      </w:r>
      <w:r w:rsidR="00731185" w:rsidRPr="00960CE1">
        <w:rPr>
          <w:sz w:val="18"/>
          <w:szCs w:val="18"/>
        </w:rPr>
        <w:t xml:space="preserve">, </w:t>
      </w:r>
    </w:p>
    <w:p w:rsidR="00960CE1" w:rsidRDefault="00960CE1" w:rsidP="00731185">
      <w:pPr>
        <w:tabs>
          <w:tab w:val="right" w:pos="9639"/>
        </w:tabs>
        <w:rPr>
          <w:sz w:val="18"/>
          <w:szCs w:val="18"/>
        </w:rPr>
      </w:pPr>
      <w:r w:rsidRPr="00960CE1">
        <w:rPr>
          <w:b/>
          <w:sz w:val="22"/>
          <w:szCs w:val="22"/>
        </w:rPr>
        <w:t>*</w:t>
      </w:r>
      <w:r w:rsidR="005B6E25" w:rsidRPr="00960CE1">
        <w:rPr>
          <w:b/>
          <w:sz w:val="22"/>
          <w:szCs w:val="22"/>
        </w:rPr>
        <w:t>viry</w:t>
      </w:r>
      <w:r w:rsidR="005B6E25" w:rsidRPr="00960CE1">
        <w:rPr>
          <w:sz w:val="18"/>
          <w:szCs w:val="18"/>
        </w:rPr>
        <w:t xml:space="preserve"> </w:t>
      </w:r>
      <w:r w:rsidR="005B6E25" w:rsidRPr="00960CE1">
        <w:rPr>
          <w:sz w:val="22"/>
          <w:szCs w:val="22"/>
        </w:rPr>
        <w:t>(PBFD, APV</w:t>
      </w:r>
      <w:r w:rsidR="008334A4" w:rsidRPr="00960CE1">
        <w:rPr>
          <w:sz w:val="22"/>
          <w:szCs w:val="22"/>
        </w:rPr>
        <w:t xml:space="preserve">, </w:t>
      </w:r>
      <w:proofErr w:type="spellStart"/>
      <w:r w:rsidR="008334A4" w:rsidRPr="00960CE1">
        <w:rPr>
          <w:sz w:val="22"/>
          <w:szCs w:val="22"/>
        </w:rPr>
        <w:t>Bornavirus</w:t>
      </w:r>
      <w:proofErr w:type="spellEnd"/>
      <w:r w:rsidR="008334A4" w:rsidRPr="00960CE1">
        <w:rPr>
          <w:sz w:val="22"/>
          <w:szCs w:val="22"/>
        </w:rPr>
        <w:t>),</w:t>
      </w:r>
      <w:r w:rsidR="008334A4" w:rsidRPr="00960CE1">
        <w:rPr>
          <w:sz w:val="18"/>
          <w:szCs w:val="18"/>
        </w:rPr>
        <w:t xml:space="preserve"> </w:t>
      </w:r>
    </w:p>
    <w:p w:rsidR="005B6E25" w:rsidRPr="00960CE1" w:rsidRDefault="00960CE1" w:rsidP="00731185">
      <w:pPr>
        <w:tabs>
          <w:tab w:val="right" w:pos="9639"/>
        </w:tabs>
        <w:rPr>
          <w:b/>
          <w:sz w:val="18"/>
          <w:szCs w:val="18"/>
        </w:rPr>
      </w:pPr>
      <w:r w:rsidRPr="00960CE1">
        <w:rPr>
          <w:sz w:val="22"/>
          <w:szCs w:val="22"/>
        </w:rPr>
        <w:t>*</w:t>
      </w:r>
      <w:r w:rsidR="008334A4" w:rsidRPr="00960CE1">
        <w:rPr>
          <w:b/>
          <w:sz w:val="22"/>
          <w:szCs w:val="22"/>
        </w:rPr>
        <w:t xml:space="preserve">Chlamydie, </w:t>
      </w:r>
      <w:proofErr w:type="spellStart"/>
      <w:r w:rsidR="008334A4" w:rsidRPr="00960CE1">
        <w:rPr>
          <w:b/>
          <w:sz w:val="22"/>
          <w:szCs w:val="22"/>
        </w:rPr>
        <w:t>Mycopl</w:t>
      </w:r>
      <w:r w:rsidR="005B6E25" w:rsidRPr="00960CE1">
        <w:rPr>
          <w:b/>
          <w:sz w:val="22"/>
          <w:szCs w:val="22"/>
        </w:rPr>
        <w:t>asma</w:t>
      </w:r>
      <w:proofErr w:type="spellEnd"/>
      <w:r w:rsidR="005B6E25" w:rsidRPr="00960CE1">
        <w:rPr>
          <w:b/>
          <w:sz w:val="22"/>
          <w:szCs w:val="22"/>
        </w:rPr>
        <w:t xml:space="preserve">, </w:t>
      </w:r>
      <w:proofErr w:type="spellStart"/>
      <w:r w:rsidR="005B6E25" w:rsidRPr="00960CE1">
        <w:rPr>
          <w:b/>
          <w:sz w:val="22"/>
          <w:szCs w:val="22"/>
        </w:rPr>
        <w:t>Ureaplasma</w:t>
      </w:r>
      <w:proofErr w:type="spellEnd"/>
    </w:p>
    <w:p w:rsidR="005B6E25" w:rsidRPr="005C06BC" w:rsidRDefault="005B6E25" w:rsidP="005B6E25">
      <w:pPr>
        <w:jc w:val="both"/>
        <w:rPr>
          <w:bCs/>
          <w:sz w:val="21"/>
          <w:szCs w:val="21"/>
        </w:rPr>
      </w:pPr>
    </w:p>
    <w:p w:rsidR="005B6E25" w:rsidRPr="005C06BC" w:rsidRDefault="005B6E25" w:rsidP="005B6E25">
      <w:pPr>
        <w:jc w:val="both"/>
        <w:rPr>
          <w:bCs/>
          <w:sz w:val="17"/>
          <w:szCs w:val="17"/>
        </w:rPr>
      </w:pPr>
      <w:r w:rsidRPr="005C06BC">
        <w:rPr>
          <w:bCs/>
          <w:sz w:val="17"/>
          <w:szCs w:val="17"/>
        </w:rPr>
        <w:t>LABORATOŘ NENESE ODPOVĚDNOST ZA CHYBNÉ VÝSLEDKY ZPŮSOBENÉ ZASLÁNÍM  NEVHODNÉHO MATERIÁLU, NESPRÁVNÝM ODBĚREM, KONTAMINACÍ ČI ZÁMĚNOU VZORKŮ MAJITELEM U VYŠETŘOVANÝCH JEDINCŮ.</w:t>
      </w:r>
    </w:p>
    <w:tbl>
      <w:tblPr>
        <w:tblpPr w:leftFromText="141" w:rightFromText="141" w:vertAnchor="text" w:horzAnchor="margin" w:tblpY="319"/>
        <w:tblW w:w="10368" w:type="dxa"/>
        <w:tblLayout w:type="fixed"/>
        <w:tblLook w:val="0000" w:firstRow="0" w:lastRow="0" w:firstColumn="0" w:lastColumn="0" w:noHBand="0" w:noVBand="0"/>
      </w:tblPr>
      <w:tblGrid>
        <w:gridCol w:w="2942"/>
        <w:gridCol w:w="7426"/>
      </w:tblGrid>
      <w:tr w:rsidR="008C28F8" w:rsidRPr="005C06BC" w:rsidTr="008C28F8">
        <w:trPr>
          <w:trHeight w:val="361"/>
        </w:trPr>
        <w:tc>
          <w:tcPr>
            <w:tcW w:w="2942" w:type="dxa"/>
            <w:vAlign w:val="center"/>
          </w:tcPr>
          <w:p w:rsidR="008C28F8" w:rsidRPr="005C06BC" w:rsidRDefault="008C28F8" w:rsidP="008C28F8">
            <w:pPr>
              <w:tabs>
                <w:tab w:val="left" w:leader="underscore" w:pos="900"/>
                <w:tab w:val="left" w:leader="underscore" w:pos="9000"/>
              </w:tabs>
              <w:snapToGrid w:val="0"/>
              <w:rPr>
                <w:b/>
                <w:sz w:val="15"/>
                <w:szCs w:val="15"/>
              </w:rPr>
            </w:pPr>
            <w:r w:rsidRPr="005C06BC">
              <w:rPr>
                <w:b/>
                <w:sz w:val="15"/>
                <w:szCs w:val="15"/>
              </w:rPr>
              <w:t>Žádanku se vzorky zasílejte na adresu:</w:t>
            </w:r>
          </w:p>
        </w:tc>
        <w:tc>
          <w:tcPr>
            <w:tcW w:w="7426" w:type="dxa"/>
            <w:vAlign w:val="center"/>
          </w:tcPr>
          <w:p w:rsidR="008C28F8" w:rsidRPr="005C06BC" w:rsidRDefault="008C28F8" w:rsidP="008C28F8">
            <w:pPr>
              <w:snapToGrid w:val="0"/>
              <w:jc w:val="center"/>
              <w:rPr>
                <w:b/>
                <w:sz w:val="15"/>
                <w:szCs w:val="15"/>
              </w:rPr>
            </w:pPr>
            <w:r w:rsidRPr="005C06BC">
              <w:rPr>
                <w:b/>
                <w:sz w:val="15"/>
                <w:szCs w:val="15"/>
              </w:rPr>
              <w:t xml:space="preserve">SEVARON PORADENSTVÍ, s.r.o., Blanenská 12b, </w:t>
            </w:r>
            <w:r w:rsidRPr="005C06BC">
              <w:rPr>
                <w:b/>
                <w:caps/>
                <w:sz w:val="15"/>
                <w:szCs w:val="15"/>
              </w:rPr>
              <w:t>664 34 KUŘIM</w:t>
            </w:r>
          </w:p>
          <w:p w:rsidR="008C28F8" w:rsidRPr="005C06BC" w:rsidRDefault="008C28F8" w:rsidP="008C28F8">
            <w:pPr>
              <w:tabs>
                <w:tab w:val="left" w:leader="underscore" w:pos="900"/>
                <w:tab w:val="left" w:leader="underscore" w:pos="9000"/>
              </w:tabs>
              <w:jc w:val="center"/>
              <w:rPr>
                <w:b/>
                <w:sz w:val="15"/>
                <w:szCs w:val="15"/>
              </w:rPr>
            </w:pPr>
            <w:r w:rsidRPr="005C06BC">
              <w:rPr>
                <w:b/>
                <w:sz w:val="15"/>
                <w:szCs w:val="15"/>
              </w:rPr>
              <w:t>mobil: 777 714 157, 603 420 697</w:t>
            </w:r>
          </w:p>
        </w:tc>
      </w:tr>
    </w:tbl>
    <w:p w:rsidR="005B6E25" w:rsidRPr="005C06BC" w:rsidRDefault="005B6E25" w:rsidP="005B6E25">
      <w:pPr>
        <w:tabs>
          <w:tab w:val="right" w:pos="9780"/>
        </w:tabs>
        <w:spacing w:line="360" w:lineRule="auto"/>
        <w:rPr>
          <w:b/>
          <w:sz w:val="23"/>
          <w:szCs w:val="23"/>
        </w:rPr>
      </w:pPr>
    </w:p>
    <w:sectPr w:rsidR="005B6E25" w:rsidRPr="005C06BC" w:rsidSect="00570721">
      <w:type w:val="continuous"/>
      <w:pgSz w:w="11906" w:h="16838"/>
      <w:pgMar w:top="817" w:right="1274" w:bottom="142" w:left="851" w:header="425" w:footer="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431" w:rsidRPr="005C06BC" w:rsidRDefault="00FA3431">
      <w:pPr>
        <w:rPr>
          <w:sz w:val="23"/>
          <w:szCs w:val="23"/>
        </w:rPr>
      </w:pPr>
      <w:r w:rsidRPr="005C06BC">
        <w:rPr>
          <w:sz w:val="23"/>
          <w:szCs w:val="23"/>
        </w:rPr>
        <w:separator/>
      </w:r>
    </w:p>
  </w:endnote>
  <w:endnote w:type="continuationSeparator" w:id="0">
    <w:p w:rsidR="00FA3431" w:rsidRPr="005C06BC" w:rsidRDefault="00FA3431">
      <w:pPr>
        <w:rPr>
          <w:sz w:val="23"/>
          <w:szCs w:val="23"/>
        </w:rPr>
      </w:pPr>
      <w:r w:rsidRPr="005C06BC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A8" w:rsidRPr="005C06BC" w:rsidRDefault="007F1751" w:rsidP="00CC1FA6">
    <w:pPr>
      <w:pStyle w:val="Zpat"/>
      <w:rPr>
        <w:sz w:val="17"/>
        <w:szCs w:val="17"/>
      </w:rPr>
    </w:pPr>
    <w:r w:rsidRPr="005C06BC">
      <w:rPr>
        <w:sz w:val="17"/>
        <w:szCs w:val="17"/>
      </w:rPr>
      <w:t>SEVARON 7.1/01/01</w:t>
    </w:r>
  </w:p>
  <w:p w:rsidR="004339A8" w:rsidRPr="005C06BC" w:rsidRDefault="005A296F" w:rsidP="00CC1FA6">
    <w:pPr>
      <w:pStyle w:val="Zpat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431" w:rsidRPr="005C06BC" w:rsidRDefault="00FA3431">
      <w:pPr>
        <w:rPr>
          <w:sz w:val="23"/>
          <w:szCs w:val="23"/>
        </w:rPr>
      </w:pPr>
      <w:r w:rsidRPr="005C06BC">
        <w:rPr>
          <w:sz w:val="23"/>
          <w:szCs w:val="23"/>
        </w:rPr>
        <w:separator/>
      </w:r>
    </w:p>
  </w:footnote>
  <w:footnote w:type="continuationSeparator" w:id="0">
    <w:p w:rsidR="00FA3431" w:rsidRPr="005C06BC" w:rsidRDefault="00FA3431">
      <w:pPr>
        <w:rPr>
          <w:sz w:val="23"/>
          <w:szCs w:val="23"/>
        </w:rPr>
      </w:pPr>
      <w:r w:rsidRPr="005C06BC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39A8" w:rsidRPr="005C06BC" w:rsidRDefault="007F1751">
    <w:pPr>
      <w:tabs>
        <w:tab w:val="left" w:pos="0"/>
      </w:tabs>
      <w:rPr>
        <w:sz w:val="15"/>
        <w:szCs w:val="15"/>
      </w:rPr>
    </w:pPr>
    <w:r w:rsidRPr="005C06BC">
      <w:rPr>
        <w:sz w:val="15"/>
        <w:szCs w:val="15"/>
      </w:rPr>
      <w:t xml:space="preserve">SEVARON PORADENSTVÍ s.r.o., </w:t>
    </w:r>
  </w:p>
  <w:p w:rsidR="004339A8" w:rsidRPr="005C06BC" w:rsidRDefault="007F1751">
    <w:pPr>
      <w:tabs>
        <w:tab w:val="left" w:pos="0"/>
      </w:tabs>
      <w:rPr>
        <w:sz w:val="15"/>
        <w:szCs w:val="15"/>
      </w:rPr>
    </w:pPr>
    <w:r w:rsidRPr="005C06BC">
      <w:rPr>
        <w:sz w:val="15"/>
        <w:szCs w:val="15"/>
      </w:rPr>
      <w:t>Diagnostická laboratoř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Times New Roman" w:hAnsi="Wingdings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"/>
      <w:lvlJc w:val="left"/>
      <w:pPr>
        <w:tabs>
          <w:tab w:val="num" w:pos="1551"/>
        </w:tabs>
        <w:ind w:left="1551" w:hanging="360"/>
      </w:pPr>
      <w:rPr>
        <w:rFonts w:ascii="Wingdings" w:hAnsi="Wingdings"/>
        <w:sz w:val="22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Wingdings" w:eastAsia="Times New Roman" w:hAnsi="Wingdings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25"/>
    <w:rsid w:val="000D043D"/>
    <w:rsid w:val="000E310E"/>
    <w:rsid w:val="00163FFD"/>
    <w:rsid w:val="001B4476"/>
    <w:rsid w:val="001F0115"/>
    <w:rsid w:val="00243998"/>
    <w:rsid w:val="00353F0F"/>
    <w:rsid w:val="003701BF"/>
    <w:rsid w:val="00380320"/>
    <w:rsid w:val="00390057"/>
    <w:rsid w:val="003F7A43"/>
    <w:rsid w:val="00493258"/>
    <w:rsid w:val="00494827"/>
    <w:rsid w:val="00570721"/>
    <w:rsid w:val="00575F71"/>
    <w:rsid w:val="005A296F"/>
    <w:rsid w:val="005A4C46"/>
    <w:rsid w:val="005B6E25"/>
    <w:rsid w:val="005C06BC"/>
    <w:rsid w:val="005C6A23"/>
    <w:rsid w:val="00601AED"/>
    <w:rsid w:val="00731185"/>
    <w:rsid w:val="00736D6C"/>
    <w:rsid w:val="00760E1F"/>
    <w:rsid w:val="007A2C01"/>
    <w:rsid w:val="007F1751"/>
    <w:rsid w:val="008334A4"/>
    <w:rsid w:val="0086039C"/>
    <w:rsid w:val="00895047"/>
    <w:rsid w:val="008B532E"/>
    <w:rsid w:val="008C28F8"/>
    <w:rsid w:val="00947FB5"/>
    <w:rsid w:val="00960CE1"/>
    <w:rsid w:val="00964064"/>
    <w:rsid w:val="0097450A"/>
    <w:rsid w:val="00B73DD5"/>
    <w:rsid w:val="00CC2681"/>
    <w:rsid w:val="00E77A9B"/>
    <w:rsid w:val="00ED6B82"/>
    <w:rsid w:val="00FA3431"/>
    <w:rsid w:val="00FC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714D95A-0AC9-4C7C-952F-E6397B05D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B6E2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5B6E25"/>
    <w:pPr>
      <w:keepNext/>
      <w:numPr>
        <w:numId w:val="3"/>
      </w:numPr>
      <w:outlineLvl w:val="0"/>
    </w:pPr>
    <w:rPr>
      <w:b/>
      <w:bCs/>
      <w:sz w:val="28"/>
    </w:rPr>
  </w:style>
  <w:style w:type="paragraph" w:styleId="Nadpis7">
    <w:name w:val="heading 7"/>
    <w:basedOn w:val="Normln"/>
    <w:next w:val="Normln"/>
    <w:link w:val="Nadpis7Char"/>
    <w:uiPriority w:val="99"/>
    <w:qFormat/>
    <w:rsid w:val="005B6E25"/>
    <w:pPr>
      <w:keepNext/>
      <w:numPr>
        <w:ilvl w:val="6"/>
        <w:numId w:val="3"/>
      </w:numPr>
      <w:tabs>
        <w:tab w:val="left" w:leader="underscore" w:pos="4140"/>
        <w:tab w:val="left" w:leader="underscore" w:pos="9000"/>
      </w:tabs>
      <w:outlineLvl w:val="6"/>
    </w:pPr>
    <w:rPr>
      <w:b/>
      <w:sz w:val="22"/>
      <w:u w:val="single"/>
    </w:rPr>
  </w:style>
  <w:style w:type="paragraph" w:styleId="Nadpis8">
    <w:name w:val="heading 8"/>
    <w:basedOn w:val="Normln"/>
    <w:next w:val="Normln"/>
    <w:link w:val="Nadpis8Char"/>
    <w:uiPriority w:val="99"/>
    <w:qFormat/>
    <w:rsid w:val="005B6E25"/>
    <w:pPr>
      <w:keepNext/>
      <w:tabs>
        <w:tab w:val="left" w:leader="underscore" w:pos="4500"/>
      </w:tabs>
      <w:ind w:left="-540"/>
      <w:jc w:val="center"/>
      <w:outlineLvl w:val="7"/>
    </w:pPr>
    <w:rPr>
      <w:b/>
      <w:color w:val="FF0000"/>
    </w:rPr>
  </w:style>
  <w:style w:type="paragraph" w:styleId="Nadpis9">
    <w:name w:val="heading 9"/>
    <w:basedOn w:val="Normln"/>
    <w:next w:val="Normln"/>
    <w:link w:val="Nadpis9Char"/>
    <w:uiPriority w:val="99"/>
    <w:qFormat/>
    <w:rsid w:val="005B6E25"/>
    <w:pPr>
      <w:keepNext/>
      <w:tabs>
        <w:tab w:val="left" w:leader="underscore" w:pos="4860"/>
        <w:tab w:val="left" w:pos="5040"/>
        <w:tab w:val="left" w:leader="underscore" w:pos="9720"/>
      </w:tabs>
      <w:ind w:right="-256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5B6E2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5B6E25"/>
    <w:rPr>
      <w:rFonts w:ascii="Times New Roman" w:eastAsia="Times New Roman" w:hAnsi="Times New Roman" w:cs="Times New Roman"/>
      <w:b/>
      <w:szCs w:val="24"/>
      <w:u w:val="single"/>
      <w:lang w:eastAsia="ar-SA"/>
    </w:rPr>
  </w:style>
  <w:style w:type="character" w:customStyle="1" w:styleId="Nadpis8Char">
    <w:name w:val="Nadpis 8 Char"/>
    <w:basedOn w:val="Standardnpsmoodstavce"/>
    <w:link w:val="Nadpis8"/>
    <w:uiPriority w:val="99"/>
    <w:rsid w:val="005B6E25"/>
    <w:rPr>
      <w:rFonts w:ascii="Times New Roman" w:eastAsia="Times New Roman" w:hAnsi="Times New Roman" w:cs="Times New Roman"/>
      <w:b/>
      <w:color w:val="FF0000"/>
      <w:sz w:val="24"/>
      <w:szCs w:val="24"/>
      <w:lang w:eastAsia="ar-SA"/>
    </w:rPr>
  </w:style>
  <w:style w:type="character" w:customStyle="1" w:styleId="Nadpis9Char">
    <w:name w:val="Nadpis 9 Char"/>
    <w:basedOn w:val="Standardnpsmoodstavce"/>
    <w:link w:val="Nadpis9"/>
    <w:uiPriority w:val="99"/>
    <w:rsid w:val="005B6E25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rsid w:val="005B6E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6E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5B6E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6E2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xtvbloku1">
    <w:name w:val="Text v bloku1"/>
    <w:basedOn w:val="Normln"/>
    <w:uiPriority w:val="99"/>
    <w:rsid w:val="005B6E25"/>
    <w:pPr>
      <w:tabs>
        <w:tab w:val="left" w:leader="underscore" w:pos="4140"/>
        <w:tab w:val="left" w:leader="underscore" w:pos="9000"/>
      </w:tabs>
      <w:ind w:left="-360" w:right="-56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0E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0E1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682C5-8E09-4D26-8E50-67A01DA00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563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Michaela Kršková</dc:creator>
  <cp:keywords/>
  <dc:description/>
  <cp:lastModifiedBy>Bc. Michaela Kršková</cp:lastModifiedBy>
  <cp:revision>2</cp:revision>
  <cp:lastPrinted>2024-08-29T09:34:00Z</cp:lastPrinted>
  <dcterms:created xsi:type="dcterms:W3CDTF">2025-04-09T06:29:00Z</dcterms:created>
  <dcterms:modified xsi:type="dcterms:W3CDTF">2025-04-09T06:29:00Z</dcterms:modified>
</cp:coreProperties>
</file>